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EBFE3" w14:textId="77777777" w:rsidR="00F6260D" w:rsidRPr="00AF0ABE" w:rsidRDefault="00F6260D" w:rsidP="00AF0ABE">
      <w:pPr>
        <w:pStyle w:val="Tekstpodstawowywcity"/>
        <w:spacing w:after="0" w:line="276" w:lineRule="auto"/>
        <w:ind w:left="0"/>
        <w:rPr>
          <w:rFonts w:ascii="Times New Roman" w:hAnsi="Times New Roman" w:cs="Times New Roman"/>
        </w:rPr>
      </w:pPr>
    </w:p>
    <w:p w14:paraId="3224510A" w14:textId="77777777" w:rsidR="00F6260D" w:rsidRPr="00AF0ABE" w:rsidRDefault="00F6260D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</w:rPr>
      </w:pPr>
    </w:p>
    <w:p w14:paraId="3645C3DA" w14:textId="77777777" w:rsidR="00F6260D" w:rsidRPr="00AF0ABE" w:rsidRDefault="00F6260D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2D774628" w14:textId="77777777" w:rsidR="00B11CE8" w:rsidRPr="00AF0ABE" w:rsidRDefault="00B11CE8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53CB3CB4" w14:textId="77777777" w:rsidR="00B11CE8" w:rsidRPr="00AF0ABE" w:rsidRDefault="00B11CE8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36E4ACDE" w14:textId="77777777" w:rsidR="00B11CE8" w:rsidRPr="00AF0ABE" w:rsidRDefault="00B11CE8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7DC89491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12F8694D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5EEC74BB" w14:textId="77777777" w:rsidR="00B11CE8" w:rsidRPr="00AF0ABE" w:rsidRDefault="00B11CE8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304707E5" w14:textId="77777777" w:rsidR="00B11CE8" w:rsidRPr="00AF0ABE" w:rsidRDefault="00B11CE8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3006AD7D" w14:textId="77777777" w:rsidR="00F6260D" w:rsidRPr="002F2ABC" w:rsidRDefault="00F6260D" w:rsidP="002F2ABC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2F2ABC">
        <w:rPr>
          <w:rFonts w:ascii="Times New Roman" w:hAnsi="Times New Roman" w:cs="Times New Roman"/>
          <w:sz w:val="28"/>
        </w:rPr>
        <w:t>STATUT</w:t>
      </w:r>
    </w:p>
    <w:p w14:paraId="0B3A7153" w14:textId="77777777" w:rsidR="00E17E5F" w:rsidRPr="002F2ABC" w:rsidRDefault="00E17E5F" w:rsidP="002F2ABC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</w:p>
    <w:p w14:paraId="5C1A399E" w14:textId="77777777" w:rsidR="00F6260D" w:rsidRPr="002F2ABC" w:rsidRDefault="00E17F9D" w:rsidP="002F2ABC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2F2ABC">
        <w:rPr>
          <w:rFonts w:ascii="Times New Roman" w:hAnsi="Times New Roman" w:cs="Times New Roman"/>
          <w:sz w:val="28"/>
        </w:rPr>
        <w:t>SZKOŁY PODSTAWOWEJ NR 7</w:t>
      </w:r>
    </w:p>
    <w:p w14:paraId="752152A3" w14:textId="77777777" w:rsidR="00F6260D" w:rsidRPr="002F2ABC" w:rsidRDefault="00E66B7E" w:rsidP="002F2ABC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2F2ABC">
        <w:rPr>
          <w:rFonts w:ascii="Times New Roman" w:hAnsi="Times New Roman" w:cs="Times New Roman"/>
          <w:sz w:val="28"/>
        </w:rPr>
        <w:t xml:space="preserve">im. </w:t>
      </w:r>
      <w:r w:rsidR="00E17F9D" w:rsidRPr="002F2ABC">
        <w:rPr>
          <w:rFonts w:ascii="Times New Roman" w:hAnsi="Times New Roman" w:cs="Times New Roman"/>
          <w:sz w:val="28"/>
        </w:rPr>
        <w:t>WOJSKA POLSKIEGO</w:t>
      </w:r>
    </w:p>
    <w:p w14:paraId="1A6C3B2B" w14:textId="77777777" w:rsidR="00F6260D" w:rsidRPr="002F2ABC" w:rsidRDefault="00E17F9D" w:rsidP="002F2ABC">
      <w:pPr>
        <w:pStyle w:val="Tekstpodstawowywcity"/>
        <w:spacing w:after="0" w:line="360" w:lineRule="auto"/>
        <w:ind w:left="0"/>
        <w:jc w:val="center"/>
        <w:rPr>
          <w:rFonts w:ascii="Times New Roman" w:hAnsi="Times New Roman" w:cs="Times New Roman"/>
          <w:sz w:val="28"/>
        </w:rPr>
      </w:pPr>
      <w:r w:rsidRPr="002F2ABC">
        <w:rPr>
          <w:rFonts w:ascii="Times New Roman" w:hAnsi="Times New Roman" w:cs="Times New Roman"/>
          <w:sz w:val="28"/>
        </w:rPr>
        <w:t>w LESZNIE</w:t>
      </w:r>
    </w:p>
    <w:p w14:paraId="45268F27" w14:textId="77777777" w:rsidR="00F6260D" w:rsidRPr="00AF0ABE" w:rsidRDefault="00F6260D" w:rsidP="00AF0ABE">
      <w:pPr>
        <w:pStyle w:val="Tekstpodstawowywcity"/>
        <w:spacing w:after="0" w:line="276" w:lineRule="auto"/>
        <w:ind w:left="0"/>
        <w:jc w:val="center"/>
        <w:rPr>
          <w:rFonts w:ascii="Times New Roman" w:hAnsi="Times New Roman" w:cs="Times New Roman"/>
          <w:i/>
        </w:rPr>
      </w:pPr>
    </w:p>
    <w:p w14:paraId="734E9D49" w14:textId="77777777" w:rsidR="00B11CE8" w:rsidRPr="00AF0ABE" w:rsidRDefault="00B11CE8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29F4FCB8" w14:textId="77777777" w:rsidR="00B11CE8" w:rsidRPr="00AF0ABE" w:rsidRDefault="00B11CE8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368FFAC8" w14:textId="77777777" w:rsidR="00B11CE8" w:rsidRPr="00AF0ABE" w:rsidRDefault="00B11CE8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4C949FA0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7CBC9636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69DB94B1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27E44CE7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7C670465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172085AA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55B47EAF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086CD4B2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52287154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749073FC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64BE8DE5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7D567410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78AF7CE6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7F5783C1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5B667B39" w14:textId="77777777" w:rsidR="002C6F4E" w:rsidRPr="00AF0ABE" w:rsidRDefault="002C6F4E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</w:rPr>
      </w:pPr>
    </w:p>
    <w:p w14:paraId="05921A25" w14:textId="77777777" w:rsidR="00F6260D" w:rsidRPr="00AF0ABE" w:rsidRDefault="00F6260D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101A826" w14:textId="77777777" w:rsidR="000F10E5" w:rsidRPr="00AF0ABE" w:rsidRDefault="000F10E5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479CA82D" w14:textId="77777777" w:rsidR="000F10E5" w:rsidRPr="00AF0ABE" w:rsidRDefault="000F10E5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FEC8F2D" w14:textId="77777777" w:rsidR="000F10E5" w:rsidRPr="00AF0ABE" w:rsidRDefault="000F10E5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113DA078" w14:textId="77777777" w:rsidR="000F10E5" w:rsidRPr="00AF0ABE" w:rsidRDefault="000F10E5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0441DD62" w14:textId="77777777" w:rsidR="00F6260D" w:rsidRPr="00AF0ABE" w:rsidRDefault="00F6260D" w:rsidP="00AF0ABE">
      <w:pPr>
        <w:pStyle w:val="Tekstpodstawowywcity"/>
        <w:spacing w:after="0" w:line="276" w:lineRule="auto"/>
        <w:ind w:left="0"/>
        <w:jc w:val="both"/>
        <w:rPr>
          <w:rFonts w:ascii="Times New Roman" w:hAnsi="Times New Roman" w:cs="Times New Roman"/>
        </w:rPr>
      </w:pPr>
    </w:p>
    <w:p w14:paraId="6DD6BE82" w14:textId="77777777" w:rsidR="00F220EB" w:rsidRPr="00AF0ABE" w:rsidRDefault="00F220EB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2576D1F" w14:textId="77777777" w:rsidR="00F220EB" w:rsidRPr="00AF0ABE" w:rsidRDefault="00F220EB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F022DAE" w14:textId="77777777" w:rsidR="00FB16BD" w:rsidRPr="00AF0ABE" w:rsidRDefault="00FB16BD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19F49E0" w14:textId="77777777" w:rsidR="00CF7DD9" w:rsidRPr="00AF0ABE" w:rsidRDefault="00CF7DD9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76E1CBCC" w14:textId="77777777" w:rsidR="00944396" w:rsidRPr="00AF0ABE" w:rsidRDefault="00944396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F543E81" w14:textId="77777777" w:rsidR="002C6F4E" w:rsidRPr="00AF0ABE" w:rsidRDefault="002C6F4E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DEEBC31" w14:textId="77777777" w:rsidR="0099649C" w:rsidRPr="00AF0ABE" w:rsidRDefault="0099649C" w:rsidP="00AF0ABE">
      <w:pPr>
        <w:pStyle w:val="Nagwekspisutreci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 w:rsidRPr="00AF0ABE">
        <w:rPr>
          <w:rFonts w:ascii="Times New Roman" w:hAnsi="Times New Roman"/>
          <w:b w:val="0"/>
          <w:color w:val="auto"/>
          <w:sz w:val="24"/>
          <w:szCs w:val="24"/>
        </w:rPr>
        <w:t>Spis treści</w:t>
      </w:r>
      <w:r w:rsidR="004449F8"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14:paraId="7AB6A220" w14:textId="77777777" w:rsidR="008622B4" w:rsidRPr="00AF0ABE" w:rsidRDefault="008622B4" w:rsidP="00AF0ABE">
      <w:pPr>
        <w:spacing w:after="240" w:line="276" w:lineRule="auto"/>
        <w:jc w:val="both"/>
        <w:rPr>
          <w:rFonts w:ascii="Times New Roman" w:hAnsi="Times New Roman" w:cs="Times New Roman"/>
          <w:lang w:eastAsia="en-US"/>
        </w:rPr>
      </w:pPr>
    </w:p>
    <w:p w14:paraId="4B76AF6B" w14:textId="77777777" w:rsidR="000B4B1C" w:rsidRPr="00AF0ABE" w:rsidRDefault="006A5D9C" w:rsidP="00AF0ABE">
      <w:pPr>
        <w:pStyle w:val="Spistreci1"/>
        <w:tabs>
          <w:tab w:val="right" w:leader="dot" w:pos="9060"/>
        </w:tabs>
        <w:spacing w:after="240" w:line="276" w:lineRule="auto"/>
        <w:jc w:val="both"/>
        <w:rPr>
          <w:rFonts w:ascii="Times New Roman" w:hAnsi="Times New Roman" w:cs="Times New Roman"/>
          <w:noProof/>
        </w:rPr>
      </w:pPr>
      <w:r w:rsidRPr="00AF0ABE">
        <w:rPr>
          <w:rFonts w:ascii="Times New Roman" w:hAnsi="Times New Roman" w:cs="Times New Roman"/>
        </w:rPr>
        <w:fldChar w:fldCharType="begin"/>
      </w:r>
      <w:r w:rsidR="0099649C" w:rsidRPr="00AF0ABE">
        <w:rPr>
          <w:rFonts w:ascii="Times New Roman" w:hAnsi="Times New Roman" w:cs="Times New Roman"/>
        </w:rPr>
        <w:instrText xml:space="preserve"> TOC \o "1-3" \h \z \u </w:instrText>
      </w:r>
      <w:r w:rsidRPr="00AF0ABE">
        <w:rPr>
          <w:rFonts w:ascii="Times New Roman" w:hAnsi="Times New Roman" w:cs="Times New Roman"/>
        </w:rPr>
        <w:fldChar w:fldCharType="separate"/>
      </w:r>
      <w:hyperlink w:anchor="_Toc497142559" w:history="1">
        <w:r w:rsidR="000B4B1C" w:rsidRPr="00AF0ABE">
          <w:rPr>
            <w:rStyle w:val="Hipercze"/>
            <w:rFonts w:ascii="Times New Roman" w:hAnsi="Times New Roman" w:cs="Times New Roman"/>
            <w:noProof/>
          </w:rPr>
          <w:t>Rozdział 1. Postanowienia ogólne</w:t>
        </w:r>
        <w:r w:rsidR="000B4B1C" w:rsidRPr="00AF0ABE">
          <w:rPr>
            <w:rFonts w:ascii="Times New Roman" w:hAnsi="Times New Roman" w:cs="Times New Roman"/>
            <w:noProof/>
            <w:webHidden/>
          </w:rPr>
          <w:tab/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begin"/>
        </w:r>
        <w:r w:rsidR="000B4B1C" w:rsidRPr="00AF0ABE">
          <w:rPr>
            <w:rFonts w:ascii="Times New Roman" w:hAnsi="Times New Roman" w:cs="Times New Roman"/>
            <w:noProof/>
            <w:webHidden/>
          </w:rPr>
          <w:instrText xml:space="preserve"> PAGEREF _Toc497142559 \h </w:instrText>
        </w:r>
        <w:r w:rsidR="000B4B1C" w:rsidRPr="00AF0ABE">
          <w:rPr>
            <w:rFonts w:ascii="Times New Roman" w:hAnsi="Times New Roman" w:cs="Times New Roman"/>
            <w:noProof/>
            <w:webHidden/>
          </w:rPr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separate"/>
        </w:r>
        <w:r w:rsidR="00B8502D">
          <w:rPr>
            <w:rFonts w:ascii="Times New Roman" w:hAnsi="Times New Roman" w:cs="Times New Roman"/>
            <w:noProof/>
            <w:webHidden/>
          </w:rPr>
          <w:t>3</w:t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3347736" w14:textId="77777777" w:rsidR="000B4B1C" w:rsidRPr="00AF0ABE" w:rsidRDefault="00000000" w:rsidP="00AF0ABE">
      <w:pPr>
        <w:pStyle w:val="Spistreci1"/>
        <w:tabs>
          <w:tab w:val="right" w:leader="dot" w:pos="9060"/>
        </w:tabs>
        <w:spacing w:after="240" w:line="276" w:lineRule="auto"/>
        <w:jc w:val="both"/>
        <w:rPr>
          <w:rFonts w:ascii="Times New Roman" w:hAnsi="Times New Roman" w:cs="Times New Roman"/>
          <w:noProof/>
        </w:rPr>
      </w:pPr>
      <w:hyperlink w:anchor="_Toc497142560" w:history="1">
        <w:r w:rsidR="000B4B1C" w:rsidRPr="00AF0ABE">
          <w:rPr>
            <w:rStyle w:val="Hipercze"/>
            <w:rFonts w:ascii="Times New Roman" w:hAnsi="Times New Roman" w:cs="Times New Roman"/>
            <w:noProof/>
          </w:rPr>
          <w:t>Rozdział 2. Cele i zadania szkoły</w:t>
        </w:r>
        <w:r w:rsidR="000B4B1C" w:rsidRPr="00AF0ABE">
          <w:rPr>
            <w:rFonts w:ascii="Times New Roman" w:hAnsi="Times New Roman" w:cs="Times New Roman"/>
            <w:noProof/>
            <w:webHidden/>
          </w:rPr>
          <w:tab/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begin"/>
        </w:r>
        <w:r w:rsidR="000B4B1C" w:rsidRPr="00AF0ABE">
          <w:rPr>
            <w:rFonts w:ascii="Times New Roman" w:hAnsi="Times New Roman" w:cs="Times New Roman"/>
            <w:noProof/>
            <w:webHidden/>
          </w:rPr>
          <w:instrText xml:space="preserve"> PAGEREF _Toc497142560 \h </w:instrText>
        </w:r>
        <w:r w:rsidR="000B4B1C" w:rsidRPr="00AF0ABE">
          <w:rPr>
            <w:rFonts w:ascii="Times New Roman" w:hAnsi="Times New Roman" w:cs="Times New Roman"/>
            <w:noProof/>
            <w:webHidden/>
          </w:rPr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separate"/>
        </w:r>
        <w:r w:rsidR="00B8502D">
          <w:rPr>
            <w:rFonts w:ascii="Times New Roman" w:hAnsi="Times New Roman" w:cs="Times New Roman"/>
            <w:noProof/>
            <w:webHidden/>
          </w:rPr>
          <w:t>4</w:t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ECE1634" w14:textId="77777777" w:rsidR="000B4B1C" w:rsidRPr="00AF0ABE" w:rsidRDefault="00000000" w:rsidP="00AF0ABE">
      <w:pPr>
        <w:pStyle w:val="Spistreci1"/>
        <w:tabs>
          <w:tab w:val="right" w:leader="dot" w:pos="9060"/>
        </w:tabs>
        <w:spacing w:after="240" w:line="276" w:lineRule="auto"/>
        <w:jc w:val="both"/>
        <w:rPr>
          <w:rFonts w:ascii="Times New Roman" w:hAnsi="Times New Roman" w:cs="Times New Roman"/>
          <w:noProof/>
        </w:rPr>
      </w:pPr>
      <w:hyperlink w:anchor="_Toc497142561" w:history="1">
        <w:r w:rsidR="000B4B1C" w:rsidRPr="00AF0ABE">
          <w:rPr>
            <w:rStyle w:val="Hipercze"/>
            <w:rFonts w:ascii="Times New Roman" w:hAnsi="Times New Roman" w:cs="Times New Roman"/>
            <w:noProof/>
          </w:rPr>
          <w:t>Rozdział 3. Organy szkoły</w:t>
        </w:r>
        <w:r w:rsidR="000B4B1C" w:rsidRPr="00AF0ABE">
          <w:rPr>
            <w:rFonts w:ascii="Times New Roman" w:hAnsi="Times New Roman" w:cs="Times New Roman"/>
            <w:noProof/>
            <w:webHidden/>
          </w:rPr>
          <w:tab/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begin"/>
        </w:r>
        <w:r w:rsidR="000B4B1C" w:rsidRPr="00AF0ABE">
          <w:rPr>
            <w:rFonts w:ascii="Times New Roman" w:hAnsi="Times New Roman" w:cs="Times New Roman"/>
            <w:noProof/>
            <w:webHidden/>
          </w:rPr>
          <w:instrText xml:space="preserve"> PAGEREF _Toc497142561 \h </w:instrText>
        </w:r>
        <w:r w:rsidR="000B4B1C" w:rsidRPr="00AF0ABE">
          <w:rPr>
            <w:rFonts w:ascii="Times New Roman" w:hAnsi="Times New Roman" w:cs="Times New Roman"/>
            <w:noProof/>
            <w:webHidden/>
          </w:rPr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separate"/>
        </w:r>
        <w:r w:rsidR="00B8502D">
          <w:rPr>
            <w:rFonts w:ascii="Times New Roman" w:hAnsi="Times New Roman" w:cs="Times New Roman"/>
            <w:noProof/>
            <w:webHidden/>
          </w:rPr>
          <w:t>6</w:t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3369C96" w14:textId="77777777" w:rsidR="000B4B1C" w:rsidRPr="00AF0ABE" w:rsidRDefault="00000000" w:rsidP="00AF0ABE">
      <w:pPr>
        <w:pStyle w:val="Spistreci1"/>
        <w:tabs>
          <w:tab w:val="right" w:leader="dot" w:pos="9060"/>
        </w:tabs>
        <w:spacing w:after="240" w:line="276" w:lineRule="auto"/>
        <w:jc w:val="both"/>
        <w:rPr>
          <w:rFonts w:ascii="Times New Roman" w:hAnsi="Times New Roman" w:cs="Times New Roman"/>
          <w:noProof/>
        </w:rPr>
      </w:pPr>
      <w:hyperlink w:anchor="_Toc497142562" w:history="1">
        <w:r w:rsidR="000B4B1C" w:rsidRPr="00AF0ABE">
          <w:rPr>
            <w:rStyle w:val="Hipercze"/>
            <w:rFonts w:ascii="Times New Roman" w:hAnsi="Times New Roman" w:cs="Times New Roman"/>
            <w:noProof/>
          </w:rPr>
          <w:t>Rozdział 4. Organizacja pracy szkoły</w:t>
        </w:r>
        <w:r w:rsidR="000B4B1C" w:rsidRPr="00AF0ABE">
          <w:rPr>
            <w:rFonts w:ascii="Times New Roman" w:hAnsi="Times New Roman" w:cs="Times New Roman"/>
            <w:noProof/>
            <w:webHidden/>
          </w:rPr>
          <w:tab/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begin"/>
        </w:r>
        <w:r w:rsidR="000B4B1C" w:rsidRPr="00AF0ABE">
          <w:rPr>
            <w:rFonts w:ascii="Times New Roman" w:hAnsi="Times New Roman" w:cs="Times New Roman"/>
            <w:noProof/>
            <w:webHidden/>
          </w:rPr>
          <w:instrText xml:space="preserve"> PAGEREF _Toc497142562 \h </w:instrText>
        </w:r>
        <w:r w:rsidR="000B4B1C" w:rsidRPr="00AF0ABE">
          <w:rPr>
            <w:rFonts w:ascii="Times New Roman" w:hAnsi="Times New Roman" w:cs="Times New Roman"/>
            <w:noProof/>
            <w:webHidden/>
          </w:rPr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separate"/>
        </w:r>
        <w:r w:rsidR="00B8502D">
          <w:rPr>
            <w:rFonts w:ascii="Times New Roman" w:hAnsi="Times New Roman" w:cs="Times New Roman"/>
            <w:noProof/>
            <w:webHidden/>
          </w:rPr>
          <w:t>11</w:t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121FC36" w14:textId="77777777" w:rsidR="000B4B1C" w:rsidRPr="00AF0ABE" w:rsidRDefault="00000000" w:rsidP="00AF0ABE">
      <w:pPr>
        <w:pStyle w:val="Spistreci1"/>
        <w:tabs>
          <w:tab w:val="right" w:leader="dot" w:pos="9060"/>
        </w:tabs>
        <w:spacing w:after="240" w:line="276" w:lineRule="auto"/>
        <w:jc w:val="both"/>
        <w:rPr>
          <w:rFonts w:ascii="Times New Roman" w:hAnsi="Times New Roman" w:cs="Times New Roman"/>
          <w:noProof/>
        </w:rPr>
      </w:pPr>
      <w:hyperlink w:anchor="_Toc497142563" w:history="1">
        <w:r w:rsidR="000B4B1C" w:rsidRPr="00AF0ABE">
          <w:rPr>
            <w:rStyle w:val="Hipercze"/>
            <w:rFonts w:ascii="Times New Roman" w:hAnsi="Times New Roman" w:cs="Times New Roman"/>
            <w:noProof/>
          </w:rPr>
          <w:t>Rozdział 5. Nauczyciele i inni pracownicy szkoły</w:t>
        </w:r>
        <w:r w:rsidR="000B4B1C" w:rsidRPr="00AF0ABE">
          <w:rPr>
            <w:rFonts w:ascii="Times New Roman" w:hAnsi="Times New Roman" w:cs="Times New Roman"/>
            <w:noProof/>
            <w:webHidden/>
          </w:rPr>
          <w:tab/>
        </w:r>
      </w:hyperlink>
      <w:r w:rsidR="000971D6" w:rsidRPr="00AF0ABE">
        <w:rPr>
          <w:rFonts w:ascii="Times New Roman" w:hAnsi="Times New Roman" w:cs="Times New Roman"/>
          <w:noProof/>
        </w:rPr>
        <w:t>17</w:t>
      </w:r>
    </w:p>
    <w:p w14:paraId="1FD575AA" w14:textId="77777777" w:rsidR="000B4B1C" w:rsidRPr="00AF0ABE" w:rsidRDefault="00000000" w:rsidP="00AF0ABE">
      <w:pPr>
        <w:pStyle w:val="Spistreci1"/>
        <w:tabs>
          <w:tab w:val="right" w:leader="dot" w:pos="9060"/>
        </w:tabs>
        <w:spacing w:after="240" w:line="276" w:lineRule="auto"/>
        <w:jc w:val="both"/>
        <w:rPr>
          <w:rFonts w:ascii="Times New Roman" w:hAnsi="Times New Roman" w:cs="Times New Roman"/>
          <w:noProof/>
        </w:rPr>
      </w:pPr>
      <w:hyperlink w:anchor="_Toc497142564" w:history="1">
        <w:r w:rsidR="000B4B1C" w:rsidRPr="00AF0ABE">
          <w:rPr>
            <w:rStyle w:val="Hipercze"/>
            <w:rFonts w:ascii="Times New Roman" w:hAnsi="Times New Roman" w:cs="Times New Roman"/>
            <w:noProof/>
          </w:rPr>
          <w:t>Rozdział 6. Szczegółowe warunki wewnątrzszkolnego oceniania</w:t>
        </w:r>
        <w:r w:rsidR="000B4B1C" w:rsidRPr="00AF0ABE">
          <w:rPr>
            <w:rFonts w:ascii="Times New Roman" w:hAnsi="Times New Roman" w:cs="Times New Roman"/>
            <w:noProof/>
            <w:webHidden/>
          </w:rPr>
          <w:tab/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begin"/>
        </w:r>
        <w:r w:rsidR="000B4B1C" w:rsidRPr="00AF0ABE">
          <w:rPr>
            <w:rFonts w:ascii="Times New Roman" w:hAnsi="Times New Roman" w:cs="Times New Roman"/>
            <w:noProof/>
            <w:webHidden/>
          </w:rPr>
          <w:instrText xml:space="preserve"> PAGEREF _Toc497142564 \h </w:instrText>
        </w:r>
        <w:r w:rsidR="000B4B1C" w:rsidRPr="00AF0ABE">
          <w:rPr>
            <w:rFonts w:ascii="Times New Roman" w:hAnsi="Times New Roman" w:cs="Times New Roman"/>
            <w:noProof/>
            <w:webHidden/>
          </w:rPr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separate"/>
        </w:r>
        <w:r w:rsidR="00B8502D">
          <w:rPr>
            <w:rFonts w:ascii="Times New Roman" w:hAnsi="Times New Roman" w:cs="Times New Roman"/>
            <w:noProof/>
            <w:webHidden/>
          </w:rPr>
          <w:t>22</w:t>
        </w:r>
        <w:r w:rsidR="000B4B1C" w:rsidRPr="00AF0AB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B0FD0A0" w14:textId="6D849ED2" w:rsidR="001101BC" w:rsidRPr="00AF0ABE" w:rsidRDefault="001101BC" w:rsidP="00AF0ABE">
      <w:pPr>
        <w:pStyle w:val="Akapitzlist"/>
        <w:spacing w:after="240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AF0ABE">
        <w:rPr>
          <w:rFonts w:ascii="Times New Roman" w:hAnsi="Times New Roman"/>
          <w:noProof/>
          <w:sz w:val="24"/>
          <w:szCs w:val="24"/>
        </w:rPr>
        <w:t>Rozdział 7. Organizacja i formy współdziałania szkoły z rodzicami …………………</w:t>
      </w:r>
      <w:r w:rsidR="00AD4477">
        <w:rPr>
          <w:rFonts w:ascii="Times New Roman" w:hAnsi="Times New Roman"/>
          <w:noProof/>
          <w:sz w:val="24"/>
          <w:szCs w:val="24"/>
        </w:rPr>
        <w:t>……..4</w:t>
      </w:r>
      <w:r w:rsidR="004E08CC">
        <w:rPr>
          <w:rFonts w:ascii="Times New Roman" w:hAnsi="Times New Roman"/>
          <w:noProof/>
          <w:sz w:val="24"/>
          <w:szCs w:val="24"/>
        </w:rPr>
        <w:t>8</w:t>
      </w:r>
      <w:r w:rsidRPr="00AF0ABE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8C36A1D" w14:textId="55C6C1F6" w:rsidR="007428F4" w:rsidRDefault="00000000" w:rsidP="007428F4">
      <w:pPr>
        <w:pStyle w:val="Spistreci1"/>
        <w:tabs>
          <w:tab w:val="right" w:leader="dot" w:pos="9060"/>
        </w:tabs>
        <w:spacing w:after="240" w:line="276" w:lineRule="auto"/>
        <w:jc w:val="both"/>
        <w:rPr>
          <w:rFonts w:ascii="Times New Roman" w:hAnsi="Times New Roman" w:cs="Times New Roman"/>
          <w:noProof/>
        </w:rPr>
      </w:pPr>
      <w:hyperlink w:anchor="_Toc497142567" w:history="1">
        <w:r w:rsidR="00351621" w:rsidRPr="00AF0ABE">
          <w:rPr>
            <w:rStyle w:val="Hipercze"/>
            <w:rFonts w:ascii="Times New Roman" w:hAnsi="Times New Roman" w:cs="Times New Roman"/>
            <w:noProof/>
          </w:rPr>
          <w:t>Rozdział 8</w:t>
        </w:r>
        <w:r w:rsidR="000B4B1C" w:rsidRPr="00AF0ABE">
          <w:rPr>
            <w:rStyle w:val="Hipercze"/>
            <w:rFonts w:ascii="Times New Roman" w:hAnsi="Times New Roman" w:cs="Times New Roman"/>
            <w:noProof/>
          </w:rPr>
          <w:t>. Uczniowie szkoły</w:t>
        </w:r>
        <w:r w:rsidR="000B4B1C" w:rsidRPr="00AF0ABE">
          <w:rPr>
            <w:rFonts w:ascii="Times New Roman" w:hAnsi="Times New Roman" w:cs="Times New Roman"/>
            <w:noProof/>
            <w:webHidden/>
          </w:rPr>
          <w:tab/>
        </w:r>
      </w:hyperlink>
      <w:r w:rsidR="004E08CC">
        <w:rPr>
          <w:rFonts w:ascii="Times New Roman" w:hAnsi="Times New Roman" w:cs="Times New Roman"/>
          <w:noProof/>
        </w:rPr>
        <w:t>50</w:t>
      </w:r>
    </w:p>
    <w:p w14:paraId="4BCA81CC" w14:textId="63DF396E" w:rsidR="007428F4" w:rsidRDefault="007428F4" w:rsidP="007428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Rozdział 9. Monitoring wizyjny ……………………………………………………………..</w:t>
      </w:r>
      <w:r w:rsidR="004E08CC">
        <w:rPr>
          <w:rFonts w:ascii="Times New Roman" w:hAnsi="Times New Roman" w:cs="Times New Roman"/>
        </w:rPr>
        <w:t>53</w:t>
      </w:r>
    </w:p>
    <w:p w14:paraId="32E24FD8" w14:textId="77777777" w:rsidR="007428F4" w:rsidRPr="007428F4" w:rsidRDefault="007428F4" w:rsidP="007428F4">
      <w:pPr>
        <w:jc w:val="both"/>
        <w:rPr>
          <w:rFonts w:ascii="Times New Roman" w:hAnsi="Times New Roman" w:cs="Times New Roman"/>
        </w:rPr>
      </w:pPr>
    </w:p>
    <w:p w14:paraId="2F1DD80D" w14:textId="074EB051" w:rsidR="000B4B1C" w:rsidRPr="00AF0ABE" w:rsidRDefault="00000000" w:rsidP="00AF0ABE">
      <w:pPr>
        <w:pStyle w:val="Spistreci1"/>
        <w:tabs>
          <w:tab w:val="right" w:leader="dot" w:pos="9060"/>
        </w:tabs>
        <w:spacing w:after="240" w:line="276" w:lineRule="auto"/>
        <w:jc w:val="both"/>
        <w:rPr>
          <w:rFonts w:ascii="Times New Roman" w:hAnsi="Times New Roman" w:cs="Times New Roman"/>
          <w:noProof/>
        </w:rPr>
      </w:pPr>
      <w:hyperlink w:anchor="_Toc497142568" w:history="1">
        <w:r w:rsidR="007428F4">
          <w:rPr>
            <w:rStyle w:val="Hipercze"/>
            <w:rFonts w:ascii="Times New Roman" w:hAnsi="Times New Roman" w:cs="Times New Roman"/>
            <w:noProof/>
          </w:rPr>
          <w:t>Rozdział 10</w:t>
        </w:r>
        <w:r w:rsidR="000B4B1C" w:rsidRPr="00AF0ABE">
          <w:rPr>
            <w:rStyle w:val="Hipercze"/>
            <w:rFonts w:ascii="Times New Roman" w:hAnsi="Times New Roman" w:cs="Times New Roman"/>
            <w:noProof/>
          </w:rPr>
          <w:t>. Postanowienia końcowe</w:t>
        </w:r>
        <w:r w:rsidR="000B4B1C" w:rsidRPr="00AF0ABE">
          <w:rPr>
            <w:rFonts w:ascii="Times New Roman" w:hAnsi="Times New Roman" w:cs="Times New Roman"/>
            <w:noProof/>
            <w:webHidden/>
          </w:rPr>
          <w:tab/>
        </w:r>
      </w:hyperlink>
      <w:r w:rsidR="004E08CC">
        <w:rPr>
          <w:rFonts w:ascii="Times New Roman" w:hAnsi="Times New Roman" w:cs="Times New Roman"/>
          <w:noProof/>
        </w:rPr>
        <w:t>54</w:t>
      </w:r>
    </w:p>
    <w:p w14:paraId="26F6489C" w14:textId="77777777" w:rsidR="0099649C" w:rsidRPr="00AF0ABE" w:rsidRDefault="006A5D9C" w:rsidP="00AF0ABE">
      <w:pPr>
        <w:spacing w:after="240"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fldChar w:fldCharType="end"/>
      </w:r>
    </w:p>
    <w:p w14:paraId="514C5300" w14:textId="77777777" w:rsidR="007361D3" w:rsidRPr="00AF0ABE" w:rsidRDefault="007361D3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color w:val="000000"/>
        </w:rPr>
      </w:pPr>
    </w:p>
    <w:p w14:paraId="78190807" w14:textId="77777777" w:rsidR="004D7E69" w:rsidRPr="00AF0ABE" w:rsidRDefault="004D7E69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7355FD5C" w14:textId="77777777" w:rsidR="007361D3" w:rsidRPr="00AF0ABE" w:rsidRDefault="007361D3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4E5A656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392B0B15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354F64D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2D79C15D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32FBDB03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030DCDD9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39EA372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37F12D4D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3A63A822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1C35ECEE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5BCF325D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36CBF3B3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950F2AB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17A5F64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0EAA4DEE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367C6BB1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5E3C4309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8E49306" w14:textId="77777777" w:rsidR="008622B4" w:rsidRPr="00AF0ABE" w:rsidRDefault="008622B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03E93675" w14:textId="77777777" w:rsidR="008D5CA3" w:rsidRDefault="008D5CA3" w:rsidP="00AF0ABE">
      <w:pPr>
        <w:pStyle w:val="Nagwek1"/>
        <w:spacing w:line="276" w:lineRule="auto"/>
        <w:jc w:val="both"/>
        <w:rPr>
          <w:rFonts w:cs="Times New Roman"/>
          <w:b w:val="0"/>
          <w:sz w:val="24"/>
        </w:rPr>
      </w:pPr>
      <w:bookmarkStart w:id="0" w:name="_Toc497142559"/>
    </w:p>
    <w:p w14:paraId="24DAE1D9" w14:textId="77777777" w:rsidR="00CA0591" w:rsidRPr="00AF0ABE" w:rsidRDefault="00B30EA6" w:rsidP="00AF0ABE">
      <w:pPr>
        <w:pStyle w:val="Nagwek1"/>
        <w:spacing w:line="276" w:lineRule="auto"/>
        <w:jc w:val="both"/>
        <w:rPr>
          <w:rFonts w:cs="Times New Roman"/>
          <w:b w:val="0"/>
          <w:sz w:val="24"/>
        </w:rPr>
      </w:pPr>
      <w:r w:rsidRPr="00AF0ABE">
        <w:rPr>
          <w:rFonts w:cs="Times New Roman"/>
          <w:b w:val="0"/>
          <w:sz w:val="24"/>
        </w:rPr>
        <w:t>Rozdział 1. Postanowienia ogólne</w:t>
      </w:r>
      <w:bookmarkEnd w:id="0"/>
      <w:r w:rsidR="00FC3B85" w:rsidRPr="00AF0ABE">
        <w:rPr>
          <w:rFonts w:cs="Times New Roman"/>
          <w:b w:val="0"/>
          <w:sz w:val="24"/>
        </w:rPr>
        <w:t>.</w:t>
      </w:r>
    </w:p>
    <w:p w14:paraId="7C171646" w14:textId="77777777" w:rsidR="001937A3" w:rsidRPr="00AF0ABE" w:rsidRDefault="001937A3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1CBE7078" w14:textId="77777777" w:rsidR="001937A3" w:rsidRPr="00AF0ABE" w:rsidRDefault="00DF6082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1</w:t>
      </w:r>
      <w:r w:rsidR="00E66B7E" w:rsidRPr="00AF0ABE">
        <w:rPr>
          <w:rFonts w:ascii="Times New Roman" w:hAnsi="Times New Roman" w:cs="Times New Roman"/>
        </w:rPr>
        <w:t>.</w:t>
      </w:r>
    </w:p>
    <w:p w14:paraId="50ED7AF1" w14:textId="77777777" w:rsidR="00DF6082" w:rsidRPr="00AF0ABE" w:rsidRDefault="00DF6082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192571A" w14:textId="77777777" w:rsidR="00A32530" w:rsidRPr="00AF0ABE" w:rsidRDefault="00A32530" w:rsidP="002956E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Szkoła Podstawowa nr 7 w Lesznie jest publiczną szkołą podstawową. </w:t>
      </w:r>
    </w:p>
    <w:p w14:paraId="26245B56" w14:textId="77777777" w:rsidR="00A32530" w:rsidRPr="00AF0ABE" w:rsidRDefault="00A32530" w:rsidP="002956E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Siedzibą szkoły są budynki przy alei Jana Pawła II 10.</w:t>
      </w:r>
    </w:p>
    <w:p w14:paraId="5BD0B261" w14:textId="77777777" w:rsidR="00A32530" w:rsidRPr="00AF0ABE" w:rsidRDefault="00A32530" w:rsidP="002956E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Szkoła nosi numer 7.</w:t>
      </w:r>
    </w:p>
    <w:p w14:paraId="70581FA8" w14:textId="77777777" w:rsidR="00A32530" w:rsidRPr="00AF0ABE" w:rsidRDefault="00A32530" w:rsidP="002956E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Szkoła nosi imię Wojska Polskiego.</w:t>
      </w:r>
    </w:p>
    <w:p w14:paraId="7FC369DC" w14:textId="77777777" w:rsidR="00A32530" w:rsidRPr="00AF0ABE" w:rsidRDefault="00A32530" w:rsidP="002956E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Pełna nazwa szkoły brzmi – </w:t>
      </w:r>
      <w:r w:rsidRPr="002C357B">
        <w:rPr>
          <w:rFonts w:ascii="Times New Roman" w:hAnsi="Times New Roman"/>
          <w:iCs/>
          <w:color w:val="000000"/>
          <w:sz w:val="24"/>
          <w:szCs w:val="24"/>
        </w:rPr>
        <w:t>Szkoła Podstawowa nr 7 im</w:t>
      </w:r>
      <w:r w:rsidR="0067719A" w:rsidRPr="002C357B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2C357B">
        <w:rPr>
          <w:rFonts w:ascii="Times New Roman" w:hAnsi="Times New Roman"/>
          <w:iCs/>
          <w:color w:val="000000"/>
          <w:sz w:val="24"/>
          <w:szCs w:val="24"/>
        </w:rPr>
        <w:t xml:space="preserve"> Wojska Polskiego</w:t>
      </w:r>
      <w:r w:rsidRPr="00AF0ABE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67719A" w:rsidRPr="00AF0ABE">
        <w:rPr>
          <w:rFonts w:ascii="Times New Roman" w:hAnsi="Times New Roman"/>
          <w:iCs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i/>
          <w:iCs/>
          <w:color w:val="000000"/>
          <w:sz w:val="24"/>
          <w:szCs w:val="24"/>
        </w:rPr>
        <w:t xml:space="preserve">w </w:t>
      </w:r>
      <w:r w:rsidRPr="00AF0ABE">
        <w:rPr>
          <w:rFonts w:ascii="Times New Roman" w:hAnsi="Times New Roman"/>
          <w:iCs/>
          <w:color w:val="000000"/>
          <w:sz w:val="24"/>
          <w:szCs w:val="24"/>
        </w:rPr>
        <w:t>Lesznie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 i jest używana w pełnym brzmieniu. </w:t>
      </w:r>
      <w:r w:rsidRPr="00AF0ABE">
        <w:rPr>
          <w:rFonts w:ascii="Times New Roman" w:hAnsi="Times New Roman"/>
          <w:sz w:val="24"/>
          <w:szCs w:val="24"/>
        </w:rPr>
        <w:t xml:space="preserve">Na pieczęciach używana </w:t>
      </w:r>
      <w:r w:rsidR="00B8502D">
        <w:rPr>
          <w:rFonts w:ascii="Times New Roman" w:hAnsi="Times New Roman"/>
          <w:sz w:val="24"/>
          <w:szCs w:val="24"/>
        </w:rPr>
        <w:t xml:space="preserve">jest </w:t>
      </w:r>
      <w:r w:rsidRPr="00AF0ABE">
        <w:rPr>
          <w:rFonts w:ascii="Times New Roman" w:hAnsi="Times New Roman"/>
          <w:sz w:val="24"/>
          <w:szCs w:val="24"/>
        </w:rPr>
        <w:t xml:space="preserve">pełna nazwa szkoły. </w:t>
      </w:r>
    </w:p>
    <w:p w14:paraId="06C12A9D" w14:textId="77777777" w:rsidR="00A32530" w:rsidRPr="00AF0ABE" w:rsidRDefault="00A32530" w:rsidP="002956E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Szkołę prowadzi Miasto Leszno.</w:t>
      </w:r>
    </w:p>
    <w:p w14:paraId="3B8C8F18" w14:textId="77777777" w:rsidR="00A32530" w:rsidRPr="00AF0ABE" w:rsidRDefault="00A32530" w:rsidP="002956E7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Organem sprawującym nadzór pedagogiczny nad szkołą jest </w:t>
      </w:r>
      <w:r w:rsidR="00231E25" w:rsidRPr="00AF0ABE">
        <w:rPr>
          <w:rFonts w:ascii="Times New Roman" w:hAnsi="Times New Roman"/>
          <w:color w:val="000000"/>
          <w:sz w:val="24"/>
          <w:szCs w:val="24"/>
        </w:rPr>
        <w:t xml:space="preserve">Wielkopolski </w:t>
      </w:r>
      <w:r w:rsidRPr="00AF0ABE">
        <w:rPr>
          <w:rFonts w:ascii="Times New Roman" w:hAnsi="Times New Roman"/>
          <w:color w:val="000000"/>
          <w:sz w:val="24"/>
          <w:szCs w:val="24"/>
        </w:rPr>
        <w:t>Kurator Ośw</w:t>
      </w:r>
      <w:r w:rsidR="00231E25" w:rsidRPr="00AF0ABE">
        <w:rPr>
          <w:rFonts w:ascii="Times New Roman" w:hAnsi="Times New Roman"/>
          <w:color w:val="000000"/>
          <w:sz w:val="24"/>
          <w:szCs w:val="24"/>
        </w:rPr>
        <w:t>iaty w Poznaniu.</w:t>
      </w:r>
    </w:p>
    <w:p w14:paraId="1A5A5F31" w14:textId="77777777" w:rsidR="0098398B" w:rsidRPr="00AF0ABE" w:rsidRDefault="0098398B" w:rsidP="00AF0ABE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14:paraId="18029B9E" w14:textId="77777777" w:rsidR="00231E25" w:rsidRPr="00AF0ABE" w:rsidRDefault="00231E25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0ABE">
        <w:rPr>
          <w:rFonts w:ascii="Times New Roman" w:hAnsi="Times New Roman" w:cs="Times New Roman"/>
          <w:color w:val="000000"/>
        </w:rPr>
        <w:t>§</w:t>
      </w:r>
      <w:r w:rsidRPr="00AF0ABE">
        <w:rPr>
          <w:rFonts w:ascii="Times New Roman" w:hAnsi="Times New Roman" w:cs="Times New Roman"/>
          <w:bCs/>
          <w:color w:val="000000"/>
        </w:rPr>
        <w:t xml:space="preserve"> 2</w:t>
      </w:r>
      <w:r w:rsidR="00B15271" w:rsidRPr="00AF0ABE">
        <w:rPr>
          <w:rFonts w:ascii="Times New Roman" w:hAnsi="Times New Roman" w:cs="Times New Roman"/>
          <w:bCs/>
          <w:color w:val="000000"/>
        </w:rPr>
        <w:t>.</w:t>
      </w:r>
    </w:p>
    <w:p w14:paraId="3718B472" w14:textId="77777777" w:rsidR="00231E25" w:rsidRPr="00AF0ABE" w:rsidRDefault="00231E25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9CF4E28" w14:textId="77777777" w:rsidR="00231E25" w:rsidRPr="00AF0ABE" w:rsidRDefault="00231E25" w:rsidP="002956E7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Czas trwania nauki w szkole wynosi 8 lat. </w:t>
      </w:r>
    </w:p>
    <w:p w14:paraId="30F63F15" w14:textId="77777777" w:rsidR="00231E25" w:rsidRPr="00AF0ABE" w:rsidRDefault="00231E25" w:rsidP="002956E7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Szkoła prowadzi </w:t>
      </w:r>
      <w:r w:rsidR="00D30465" w:rsidRPr="00AF0ABE">
        <w:rPr>
          <w:rFonts w:ascii="Times New Roman" w:hAnsi="Times New Roman"/>
          <w:color w:val="000000"/>
          <w:sz w:val="24"/>
          <w:szCs w:val="24"/>
        </w:rPr>
        <w:t xml:space="preserve">klasy </w:t>
      </w:r>
      <w:r w:rsidR="008B4C78" w:rsidRPr="00AF0ABE">
        <w:rPr>
          <w:rFonts w:ascii="Times New Roman" w:hAnsi="Times New Roman"/>
          <w:color w:val="000000"/>
          <w:sz w:val="24"/>
          <w:szCs w:val="24"/>
        </w:rPr>
        <w:t xml:space="preserve">ogólne, </w:t>
      </w:r>
      <w:r w:rsidR="00F41901">
        <w:rPr>
          <w:rFonts w:ascii="Times New Roman" w:hAnsi="Times New Roman"/>
          <w:color w:val="000000"/>
          <w:sz w:val="24"/>
          <w:szCs w:val="24"/>
        </w:rPr>
        <w:t>usportowione i</w:t>
      </w:r>
      <w:r w:rsidR="00D30465" w:rsidRPr="00AF0ABE">
        <w:rPr>
          <w:rFonts w:ascii="Times New Roman" w:hAnsi="Times New Roman"/>
          <w:color w:val="000000"/>
          <w:sz w:val="24"/>
          <w:szCs w:val="24"/>
        </w:rPr>
        <w:t xml:space="preserve"> s</w:t>
      </w:r>
      <w:r w:rsidR="00F41901">
        <w:rPr>
          <w:rFonts w:ascii="Times New Roman" w:hAnsi="Times New Roman"/>
          <w:color w:val="000000"/>
          <w:sz w:val="24"/>
          <w:szCs w:val="24"/>
        </w:rPr>
        <w:t>portowe</w:t>
      </w:r>
      <w:r w:rsidR="00D30465" w:rsidRPr="00AF0ABE">
        <w:rPr>
          <w:rFonts w:ascii="Times New Roman" w:hAnsi="Times New Roman"/>
          <w:color w:val="000000"/>
          <w:sz w:val="24"/>
          <w:szCs w:val="24"/>
        </w:rPr>
        <w:t>.</w:t>
      </w:r>
    </w:p>
    <w:p w14:paraId="71DEC757" w14:textId="77777777" w:rsidR="00231E25" w:rsidRPr="00AF0ABE" w:rsidRDefault="00231E25" w:rsidP="002956E7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Świadectwo ukończenia szkoły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potwierdza uzyskanie wykształcenia podstawowego i </w:t>
      </w:r>
      <w:r w:rsidR="00D30465" w:rsidRPr="00AF0ABE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uprawnia do ubiegania się o przyjęcie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do </w:t>
      </w:r>
      <w:r w:rsidRPr="00AF0ABE">
        <w:rPr>
          <w:rFonts w:ascii="Times New Roman" w:hAnsi="Times New Roman"/>
          <w:color w:val="000000"/>
          <w:sz w:val="24"/>
          <w:szCs w:val="24"/>
        </w:rPr>
        <w:t>szkoły ponadpodstawowej.</w:t>
      </w:r>
    </w:p>
    <w:p w14:paraId="0A925616" w14:textId="77777777" w:rsidR="00231E25" w:rsidRPr="00AF0ABE" w:rsidRDefault="00231E25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AFD38AD" w14:textId="77777777" w:rsidR="00231E25" w:rsidRPr="00AF0ABE" w:rsidRDefault="00231E25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color w:val="000000"/>
        </w:rPr>
        <w:t>§</w:t>
      </w:r>
      <w:r w:rsidRPr="00AF0ABE">
        <w:rPr>
          <w:rFonts w:ascii="Times New Roman" w:hAnsi="Times New Roman" w:cs="Times New Roman"/>
          <w:bCs/>
          <w:color w:val="000000"/>
        </w:rPr>
        <w:t xml:space="preserve"> 3</w:t>
      </w:r>
      <w:r w:rsidR="00B15271" w:rsidRPr="00AF0ABE">
        <w:rPr>
          <w:rFonts w:ascii="Times New Roman" w:hAnsi="Times New Roman" w:cs="Times New Roman"/>
          <w:bCs/>
          <w:color w:val="000000"/>
        </w:rPr>
        <w:t>.</w:t>
      </w:r>
    </w:p>
    <w:p w14:paraId="4F73FE8B" w14:textId="77777777" w:rsidR="00231E25" w:rsidRPr="00AF0ABE" w:rsidRDefault="00231E25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FF8EF17" w14:textId="77777777" w:rsidR="00231E25" w:rsidRPr="00AF0ABE" w:rsidRDefault="00231E25" w:rsidP="002956E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Szkoła jest jednostką budżetową.</w:t>
      </w:r>
    </w:p>
    <w:p w14:paraId="7BF921F7" w14:textId="77777777" w:rsidR="00231E25" w:rsidRPr="00AF0ABE" w:rsidRDefault="00231E25" w:rsidP="002956E7">
      <w:pPr>
        <w:pStyle w:val="Akapitzlist"/>
        <w:numPr>
          <w:ilvl w:val="0"/>
          <w:numId w:val="14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Zasady gospodarki finansowej szkoły określają odrębne przepisy.</w:t>
      </w:r>
    </w:p>
    <w:p w14:paraId="1F98EE0E" w14:textId="77777777" w:rsidR="008A59C4" w:rsidRPr="00AF0ABE" w:rsidRDefault="008A59C4" w:rsidP="00AF0ABE">
      <w:pPr>
        <w:pStyle w:val="Default"/>
        <w:spacing w:line="276" w:lineRule="auto"/>
        <w:jc w:val="both"/>
        <w:rPr>
          <w:rFonts w:ascii="Times New Roman" w:hAnsi="Times New Roman"/>
          <w:bCs/>
          <w:color w:val="auto"/>
        </w:rPr>
      </w:pPr>
    </w:p>
    <w:p w14:paraId="48F14329" w14:textId="77777777" w:rsidR="00122D05" w:rsidRPr="00AF0ABE" w:rsidRDefault="00DA765F" w:rsidP="00AF0ABE">
      <w:pPr>
        <w:pStyle w:val="Default"/>
        <w:spacing w:line="276" w:lineRule="auto"/>
        <w:jc w:val="both"/>
        <w:rPr>
          <w:rFonts w:ascii="Times New Roman" w:hAnsi="Times New Roman"/>
          <w:bCs/>
        </w:rPr>
      </w:pPr>
      <w:r w:rsidRPr="00AF0ABE">
        <w:rPr>
          <w:rFonts w:ascii="Times New Roman" w:hAnsi="Times New Roman"/>
          <w:bCs/>
        </w:rPr>
        <w:t xml:space="preserve">§ </w:t>
      </w:r>
      <w:r w:rsidR="00231E25" w:rsidRPr="00AF0ABE">
        <w:rPr>
          <w:rFonts w:ascii="Times New Roman" w:hAnsi="Times New Roman"/>
          <w:bCs/>
        </w:rPr>
        <w:t>4</w:t>
      </w:r>
      <w:r w:rsidR="00B15271" w:rsidRPr="00AF0ABE">
        <w:rPr>
          <w:rFonts w:ascii="Times New Roman" w:hAnsi="Times New Roman"/>
          <w:bCs/>
        </w:rPr>
        <w:t>.</w:t>
      </w:r>
    </w:p>
    <w:p w14:paraId="6AAA5EF3" w14:textId="77777777" w:rsidR="00DA765F" w:rsidRPr="00AF0ABE" w:rsidRDefault="00DA765F" w:rsidP="00AF0ABE">
      <w:pPr>
        <w:pStyle w:val="Default"/>
        <w:spacing w:line="276" w:lineRule="auto"/>
        <w:jc w:val="both"/>
        <w:rPr>
          <w:rFonts w:ascii="Times New Roman" w:hAnsi="Times New Roman"/>
          <w:bCs/>
          <w:color w:val="auto"/>
        </w:rPr>
      </w:pPr>
    </w:p>
    <w:p w14:paraId="25096F10" w14:textId="77777777" w:rsidR="00922172" w:rsidRPr="00AF0ABE" w:rsidRDefault="00922172" w:rsidP="002956E7">
      <w:pPr>
        <w:numPr>
          <w:ilvl w:val="0"/>
          <w:numId w:val="7"/>
        </w:numPr>
        <w:tabs>
          <w:tab w:val="clear" w:pos="87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Ilekroć w dalszej części Statutu jest mowa o:</w:t>
      </w:r>
    </w:p>
    <w:p w14:paraId="75F68A08" w14:textId="77777777" w:rsidR="00922172" w:rsidRPr="00AF0ABE" w:rsidRDefault="00944396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  <w:color w:val="FF0000"/>
        </w:rPr>
      </w:pPr>
      <w:r w:rsidRPr="00AF0ABE">
        <w:rPr>
          <w:rFonts w:ascii="Times New Roman" w:hAnsi="Times New Roman" w:cs="Times New Roman"/>
        </w:rPr>
        <w:t>s</w:t>
      </w:r>
      <w:r w:rsidR="00922172" w:rsidRPr="00AF0ABE">
        <w:rPr>
          <w:rFonts w:ascii="Times New Roman" w:hAnsi="Times New Roman" w:cs="Times New Roman"/>
        </w:rPr>
        <w:t xml:space="preserve">zkole – należy  przez to rozumieć Szkołę Podstawową nr 7 im. Wojska Polskiego z  siedzibą w Lesznie przy </w:t>
      </w:r>
      <w:r w:rsidR="00D30465" w:rsidRPr="00AF0ABE">
        <w:rPr>
          <w:rFonts w:ascii="Times New Roman" w:hAnsi="Times New Roman" w:cs="Times New Roman"/>
        </w:rPr>
        <w:t>alei</w:t>
      </w:r>
      <w:r w:rsidR="00922172" w:rsidRPr="00AF0ABE">
        <w:rPr>
          <w:rFonts w:ascii="Times New Roman" w:hAnsi="Times New Roman" w:cs="Times New Roman"/>
        </w:rPr>
        <w:t xml:space="preserve"> Jana Pawła II 10;</w:t>
      </w:r>
    </w:p>
    <w:p w14:paraId="0E1A5137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  <w:color w:val="FF0000"/>
        </w:rPr>
      </w:pPr>
      <w:r w:rsidRPr="00AF0ABE">
        <w:rPr>
          <w:rFonts w:ascii="Times New Roman" w:hAnsi="Times New Roman" w:cs="Times New Roman"/>
        </w:rPr>
        <w:t xml:space="preserve">o obwodzie szkolnym – należy rozumieć obwód szkolny ustalony przez Urząd Miasta Leszna; </w:t>
      </w:r>
    </w:p>
    <w:p w14:paraId="22AA6BA5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dyrektorze – należy przez to rozumieć dyrektora Szkoły Podstawowej nr 7 </w:t>
      </w:r>
      <w:r w:rsidR="00E550E7" w:rsidRPr="00AF0ABE">
        <w:rPr>
          <w:rFonts w:ascii="Times New Roman" w:hAnsi="Times New Roman" w:cs="Times New Roman"/>
        </w:rPr>
        <w:br/>
      </w:r>
      <w:r w:rsidRPr="00AF0ABE">
        <w:rPr>
          <w:rFonts w:ascii="Times New Roman" w:hAnsi="Times New Roman" w:cs="Times New Roman"/>
        </w:rPr>
        <w:t>im. Wojska Polskiego w Lesznie;</w:t>
      </w:r>
    </w:p>
    <w:p w14:paraId="7EF06969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radzie pedagogicznej – należy przez to rozumieć radę pedagogiczną Szkoły Podstawowej nr 7 im. Wojska Polskiego w Lesznie;</w:t>
      </w:r>
    </w:p>
    <w:p w14:paraId="6808E47E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ustawie - należy przez to rozumieć ustawę Prawo Oświatowe z dnia 14 grudnia 2016 roku (</w:t>
      </w:r>
      <w:r w:rsidRPr="00AF0ABE">
        <w:rPr>
          <w:rFonts w:ascii="Times New Roman" w:hAnsi="Times New Roman" w:cs="Times New Roman"/>
          <w:lang w:eastAsia="en-US"/>
        </w:rPr>
        <w:t>Dz. U. z 2017, poz. 59)</w:t>
      </w:r>
      <w:r w:rsidRPr="00AF0ABE">
        <w:rPr>
          <w:rFonts w:ascii="Times New Roman" w:hAnsi="Times New Roman" w:cs="Times New Roman"/>
        </w:rPr>
        <w:t>;</w:t>
      </w:r>
    </w:p>
    <w:p w14:paraId="38329FA6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statucie - należy przez to rozumieć Statut Szkoły Podstawowej nr 7 </w:t>
      </w:r>
      <w:r w:rsidR="00F527A9" w:rsidRPr="00AF0ABE">
        <w:rPr>
          <w:rFonts w:ascii="Times New Roman" w:hAnsi="Times New Roman" w:cs="Times New Roman"/>
        </w:rPr>
        <w:br/>
      </w:r>
      <w:r w:rsidRPr="00AF0ABE">
        <w:rPr>
          <w:rFonts w:ascii="Times New Roman" w:hAnsi="Times New Roman" w:cs="Times New Roman"/>
        </w:rPr>
        <w:t>im. Wojska Polskiego w Lesznie;</w:t>
      </w:r>
    </w:p>
    <w:p w14:paraId="09237009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uczniach - należy przez to rozumieć uczniów szkoły podstawowej;</w:t>
      </w:r>
    </w:p>
    <w:p w14:paraId="2F8DBCBF" w14:textId="77777777" w:rsidR="009646B7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rodzicach - należy przez to rozumieć rodziców uczniów, a także prawnych opiekunów dziecka</w:t>
      </w:r>
      <w:r w:rsidR="009646B7" w:rsidRPr="00AF0ABE">
        <w:rPr>
          <w:rFonts w:ascii="Times New Roman" w:hAnsi="Times New Roman" w:cs="Times New Roman"/>
        </w:rPr>
        <w:t>;</w:t>
      </w:r>
      <w:r w:rsidRPr="00AF0ABE">
        <w:rPr>
          <w:rFonts w:ascii="Times New Roman" w:hAnsi="Times New Roman" w:cs="Times New Roman"/>
        </w:rPr>
        <w:t xml:space="preserve"> </w:t>
      </w:r>
    </w:p>
    <w:p w14:paraId="6B8EBD0E" w14:textId="77777777" w:rsidR="00282E8B" w:rsidRPr="00AF0ABE" w:rsidRDefault="00282E8B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lastRenderedPageBreak/>
        <w:t>klasie – należy przez to rozumieć oddział, do którego zapisani są uczniowie Szkoły Podstawowej nr 7 im. Wojska Polskiego w Lesznie;</w:t>
      </w:r>
    </w:p>
    <w:p w14:paraId="5DF7C1D6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wychowawcy - należy przez to rozumieć nauczyciela, któremu opiece powierzono jeden oddział w szkole;</w:t>
      </w:r>
    </w:p>
    <w:p w14:paraId="04D42369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nauczycielach - należy przez to rozumieć pracowników pedagogicznych Szkoły Podstawowej nr 7 im. Wojska Polskiego w Lesznie;</w:t>
      </w:r>
    </w:p>
    <w:p w14:paraId="595F1F80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organie sprawującym nadzór pedagogiczny – należy przez to rozumieć Wielkopolskiego Kuratora Oświaty;</w:t>
      </w:r>
    </w:p>
    <w:p w14:paraId="31485FB9" w14:textId="77777777" w:rsidR="00922172" w:rsidRPr="00AF0ABE" w:rsidRDefault="00922172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organie prowadzącym - należy przez to rozumieć Miasto Leszno z siedzibą </w:t>
      </w:r>
      <w:r w:rsidR="00E550E7" w:rsidRPr="00AF0ABE">
        <w:rPr>
          <w:rFonts w:ascii="Times New Roman" w:hAnsi="Times New Roman" w:cs="Times New Roman"/>
        </w:rPr>
        <w:br/>
      </w:r>
      <w:r w:rsidRPr="00AF0ABE">
        <w:rPr>
          <w:rFonts w:ascii="Times New Roman" w:hAnsi="Times New Roman" w:cs="Times New Roman"/>
        </w:rPr>
        <w:t>w Lesznie przy ulicy Karasia 15;</w:t>
      </w:r>
    </w:p>
    <w:p w14:paraId="408CF71A" w14:textId="77777777" w:rsidR="00922172" w:rsidRPr="00AF0ABE" w:rsidRDefault="00282E8B" w:rsidP="002956E7">
      <w:pPr>
        <w:numPr>
          <w:ilvl w:val="1"/>
          <w:numId w:val="7"/>
        </w:numPr>
        <w:tabs>
          <w:tab w:val="clear" w:pos="1440"/>
        </w:tabs>
        <w:spacing w:line="276" w:lineRule="auto"/>
        <w:ind w:left="709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obsługę finansowo – księgową – należy rozumieć centrum usług wspólnych.</w:t>
      </w:r>
    </w:p>
    <w:p w14:paraId="7AF07171" w14:textId="77777777" w:rsidR="0098398B" w:rsidRDefault="0098398B" w:rsidP="00AF0ABE">
      <w:pPr>
        <w:pStyle w:val="Default"/>
        <w:spacing w:line="276" w:lineRule="auto"/>
        <w:jc w:val="both"/>
        <w:rPr>
          <w:rFonts w:ascii="Times New Roman" w:hAnsi="Times New Roman"/>
          <w:bCs/>
          <w:color w:val="auto"/>
        </w:rPr>
      </w:pPr>
    </w:p>
    <w:p w14:paraId="753CE373" w14:textId="77777777" w:rsidR="00AF0ABE" w:rsidRPr="00AF0ABE" w:rsidRDefault="00AF0ABE" w:rsidP="00AF0ABE">
      <w:pPr>
        <w:pStyle w:val="Default"/>
        <w:spacing w:line="276" w:lineRule="auto"/>
        <w:jc w:val="both"/>
        <w:rPr>
          <w:rFonts w:ascii="Times New Roman" w:hAnsi="Times New Roman"/>
          <w:bCs/>
          <w:color w:val="auto"/>
        </w:rPr>
      </w:pPr>
    </w:p>
    <w:p w14:paraId="3BEEA618" w14:textId="77777777" w:rsidR="00DF6082" w:rsidRPr="00AF0ABE" w:rsidRDefault="00122D05" w:rsidP="00AF0ABE">
      <w:pPr>
        <w:pStyle w:val="Nagwek1"/>
        <w:spacing w:line="276" w:lineRule="auto"/>
        <w:jc w:val="both"/>
        <w:rPr>
          <w:rFonts w:cs="Times New Roman"/>
          <w:b w:val="0"/>
          <w:sz w:val="24"/>
        </w:rPr>
      </w:pPr>
      <w:bookmarkStart w:id="1" w:name="_Toc497142560"/>
      <w:r w:rsidRPr="00AF0ABE">
        <w:rPr>
          <w:rFonts w:cs="Times New Roman"/>
          <w:b w:val="0"/>
          <w:sz w:val="24"/>
        </w:rPr>
        <w:t>Rozdział 2. Cele i zadania szkoły</w:t>
      </w:r>
      <w:bookmarkEnd w:id="1"/>
      <w:r w:rsidR="00FC3B85" w:rsidRPr="00AF0ABE">
        <w:rPr>
          <w:rFonts w:cs="Times New Roman"/>
          <w:b w:val="0"/>
          <w:sz w:val="24"/>
        </w:rPr>
        <w:t>.</w:t>
      </w:r>
    </w:p>
    <w:p w14:paraId="4D66AF2D" w14:textId="77777777" w:rsidR="00B30EA6" w:rsidRPr="00AF0ABE" w:rsidRDefault="00B30EA6" w:rsidP="00AF0ABE">
      <w:pPr>
        <w:pStyle w:val="Default"/>
        <w:spacing w:line="276" w:lineRule="auto"/>
        <w:jc w:val="both"/>
        <w:rPr>
          <w:rFonts w:ascii="Times New Roman" w:hAnsi="Times New Roman"/>
        </w:rPr>
      </w:pPr>
    </w:p>
    <w:p w14:paraId="775B1D9F" w14:textId="77777777" w:rsidR="008F3E09" w:rsidRPr="00AF0ABE" w:rsidRDefault="00D30465" w:rsidP="00AF0ABE">
      <w:pPr>
        <w:pStyle w:val="Default"/>
        <w:spacing w:line="276" w:lineRule="auto"/>
        <w:jc w:val="both"/>
        <w:rPr>
          <w:rFonts w:ascii="Times New Roman" w:hAnsi="Times New Roman"/>
          <w:bCs/>
        </w:rPr>
      </w:pPr>
      <w:r w:rsidRPr="00AF0ABE">
        <w:rPr>
          <w:rFonts w:ascii="Times New Roman" w:hAnsi="Times New Roman"/>
          <w:bCs/>
        </w:rPr>
        <w:t xml:space="preserve">§ </w:t>
      </w:r>
      <w:r w:rsidR="002E72BE" w:rsidRPr="00AF0ABE">
        <w:rPr>
          <w:rFonts w:ascii="Times New Roman" w:hAnsi="Times New Roman"/>
          <w:bCs/>
        </w:rPr>
        <w:t>5</w:t>
      </w:r>
      <w:r w:rsidR="008F3E09" w:rsidRPr="00AF0ABE">
        <w:rPr>
          <w:rFonts w:ascii="Times New Roman" w:hAnsi="Times New Roman"/>
          <w:bCs/>
        </w:rPr>
        <w:t xml:space="preserve">. </w:t>
      </w:r>
    </w:p>
    <w:p w14:paraId="7D8C5984" w14:textId="77777777" w:rsidR="00122D05" w:rsidRPr="00AF0ABE" w:rsidRDefault="00122D05" w:rsidP="00AF0ABE">
      <w:pPr>
        <w:pStyle w:val="Default"/>
        <w:spacing w:line="276" w:lineRule="auto"/>
        <w:jc w:val="both"/>
        <w:rPr>
          <w:rFonts w:ascii="Times New Roman" w:hAnsi="Times New Roman"/>
          <w:bCs/>
        </w:rPr>
      </w:pPr>
    </w:p>
    <w:p w14:paraId="0C53076E" w14:textId="77777777" w:rsidR="00620E25" w:rsidRPr="00AF0ABE" w:rsidRDefault="008F3E09" w:rsidP="002956E7">
      <w:pPr>
        <w:numPr>
          <w:ilvl w:val="0"/>
          <w:numId w:val="11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Szkoła realizuje </w:t>
      </w:r>
      <w:r w:rsidR="00230C6C" w:rsidRPr="00AF0ABE">
        <w:rPr>
          <w:rFonts w:ascii="Times New Roman" w:hAnsi="Times New Roman" w:cs="Times New Roman"/>
        </w:rPr>
        <w:t xml:space="preserve">cele i </w:t>
      </w:r>
      <w:r w:rsidRPr="00AF0ABE">
        <w:rPr>
          <w:rFonts w:ascii="Times New Roman" w:hAnsi="Times New Roman" w:cs="Times New Roman"/>
        </w:rPr>
        <w:t>zadania wynikają</w:t>
      </w:r>
      <w:r w:rsidR="006506B5" w:rsidRPr="00AF0ABE">
        <w:rPr>
          <w:rFonts w:ascii="Times New Roman" w:hAnsi="Times New Roman" w:cs="Times New Roman"/>
        </w:rPr>
        <w:t xml:space="preserve">ce z przepisów prawa </w:t>
      </w:r>
      <w:r w:rsidR="00623DD3" w:rsidRPr="00AF0ABE">
        <w:rPr>
          <w:rFonts w:ascii="Times New Roman" w:hAnsi="Times New Roman" w:cs="Times New Roman"/>
        </w:rPr>
        <w:t>oraz sposób ich wykonywania, w </w:t>
      </w:r>
      <w:r w:rsidR="006506B5" w:rsidRPr="00AF0ABE">
        <w:rPr>
          <w:rFonts w:ascii="Times New Roman" w:hAnsi="Times New Roman" w:cs="Times New Roman"/>
        </w:rPr>
        <w:t>tym w zakresie udzielania pomocy psychologiczno-pedagogicznej, organizowania opieki nad dziećmi niepełnosprawnymi, umożliwiania uczniom podtrzymywania poczucia tożsamości narodowej, etnic</w:t>
      </w:r>
      <w:r w:rsidR="008268D1" w:rsidRPr="00AF0ABE">
        <w:rPr>
          <w:rFonts w:ascii="Times New Roman" w:hAnsi="Times New Roman" w:cs="Times New Roman"/>
        </w:rPr>
        <w:t>znej, językowej i religijnej, z </w:t>
      </w:r>
      <w:r w:rsidR="006506B5" w:rsidRPr="00AF0ABE">
        <w:rPr>
          <w:rFonts w:ascii="Times New Roman" w:hAnsi="Times New Roman" w:cs="Times New Roman"/>
        </w:rPr>
        <w:t>uwzględnieniem zasad bezpieczeństwa oraz zasad promocji i ochrony zdrowia.</w:t>
      </w:r>
      <w:r w:rsidRPr="00AF0ABE">
        <w:rPr>
          <w:rFonts w:ascii="Times New Roman" w:hAnsi="Times New Roman" w:cs="Times New Roman"/>
        </w:rPr>
        <w:t xml:space="preserve"> </w:t>
      </w:r>
    </w:p>
    <w:p w14:paraId="6850BEC8" w14:textId="77777777" w:rsidR="008F3E09" w:rsidRPr="00AF0ABE" w:rsidRDefault="008F3E09" w:rsidP="002956E7">
      <w:pPr>
        <w:numPr>
          <w:ilvl w:val="0"/>
          <w:numId w:val="11"/>
        </w:numPr>
        <w:tabs>
          <w:tab w:val="clear" w:pos="720"/>
        </w:tabs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Szkoła w szczególnoś</w:t>
      </w:r>
      <w:r w:rsidR="00BA384C" w:rsidRPr="00AF0ABE">
        <w:rPr>
          <w:rFonts w:ascii="Times New Roman" w:hAnsi="Times New Roman" w:cs="Times New Roman"/>
        </w:rPr>
        <w:t>ci realizuje następujące cele</w:t>
      </w:r>
      <w:r w:rsidRPr="00AF0ABE">
        <w:rPr>
          <w:rFonts w:ascii="Times New Roman" w:hAnsi="Times New Roman" w:cs="Times New Roman"/>
        </w:rPr>
        <w:t>:</w:t>
      </w:r>
    </w:p>
    <w:p w14:paraId="7CB3E4DB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 xml:space="preserve">prowadzi uczniów do nabywania i rozwijania umiejętności poprawnego </w:t>
      </w:r>
      <w:r w:rsidR="008F4FD6" w:rsidRPr="00AF0ABE">
        <w:rPr>
          <w:rFonts w:ascii="Times New Roman" w:hAnsi="Times New Roman"/>
        </w:rPr>
        <w:t>i </w:t>
      </w:r>
      <w:r w:rsidRPr="00AF0ABE">
        <w:rPr>
          <w:rFonts w:ascii="Times New Roman" w:hAnsi="Times New Roman"/>
        </w:rPr>
        <w:t>swobodnego wypowiadania się, czytania i pisania, wykonywania elementarnych działań arytmetycznych, posługiwania się prostymi narzędziami i kształtowania nawyków społecznego współżycia;</w:t>
      </w:r>
    </w:p>
    <w:p w14:paraId="1C5F9C79" w14:textId="77777777" w:rsidR="008F3E09" w:rsidRPr="00AF0ABE" w:rsidRDefault="008F3E09" w:rsidP="002956E7">
      <w:pPr>
        <w:pStyle w:val="Tekstpodstawowy"/>
        <w:numPr>
          <w:ilvl w:val="0"/>
          <w:numId w:val="4"/>
        </w:numPr>
        <w:spacing w:line="276" w:lineRule="auto"/>
        <w:ind w:left="720" w:hanging="436"/>
        <w:rPr>
          <w:szCs w:val="24"/>
        </w:rPr>
      </w:pPr>
      <w:r w:rsidRPr="00AF0ABE">
        <w:rPr>
          <w:i w:val="0"/>
          <w:szCs w:val="24"/>
        </w:rPr>
        <w:t xml:space="preserve">rozwija poznawcze możliwości uczniów tak, aby mogli </w:t>
      </w:r>
      <w:r w:rsidR="008268D1" w:rsidRPr="00AF0ABE">
        <w:rPr>
          <w:i w:val="0"/>
          <w:szCs w:val="24"/>
        </w:rPr>
        <w:t xml:space="preserve">oni przechodzić od dziecięcego </w:t>
      </w:r>
      <w:r w:rsidRPr="00AF0ABE">
        <w:rPr>
          <w:i w:val="0"/>
          <w:szCs w:val="24"/>
        </w:rPr>
        <w:t>do bardziej dojrzałego i uporządkowanego rozumienia świata</w:t>
      </w:r>
      <w:r w:rsidR="00623DD3" w:rsidRPr="00AF0ABE">
        <w:rPr>
          <w:i w:val="0"/>
          <w:szCs w:val="24"/>
        </w:rPr>
        <w:t>;</w:t>
      </w:r>
    </w:p>
    <w:p w14:paraId="1B028BA0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zapewnia opanowanie wymaganych pojęć i zdobywanie rzetelnej wiedzy na poziomie umożliwiającym co najmniej kontynuację nauki na następnym etapie kształcenia;</w:t>
      </w:r>
    </w:p>
    <w:p w14:paraId="4BB33F68" w14:textId="77777777" w:rsidR="00642B59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rozwija i przekształca spontaniczną motywację poznawczą w motywację świadomą, zapewnia dochodzenie do rozumienia, a nie tylko do pamięciowego op</w:t>
      </w:r>
      <w:r w:rsidR="00642B59">
        <w:rPr>
          <w:rFonts w:ascii="Times New Roman" w:hAnsi="Times New Roman"/>
        </w:rPr>
        <w:t>anowania przekazywanych treści;</w:t>
      </w:r>
    </w:p>
    <w:p w14:paraId="36946128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 xml:space="preserve">przygotowuje do podejmowania zadań wymagających systematycznego i dłuższego wysiłku intelektualnego oraz fizycznego; </w:t>
      </w:r>
    </w:p>
    <w:p w14:paraId="75601657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 xml:space="preserve">rozwija zdolności myślenia analitycznego i syntetycznego, traktowania wiadomości przedmiotowych stanowiących wartość poznawczą samą w sobie, w sposób integralny prowadzący do lepszego rozumienia świata, ludzi i siebie; </w:t>
      </w:r>
    </w:p>
    <w:p w14:paraId="02460D82" w14:textId="77777777" w:rsidR="008F3E09" w:rsidRPr="00AF0ABE" w:rsidRDefault="008F3E09" w:rsidP="00642B59">
      <w:pPr>
        <w:pStyle w:val="Defaul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dba o rozwój moralny i duchowy dziecka</w:t>
      </w:r>
      <w:r w:rsidR="00642B59">
        <w:rPr>
          <w:rFonts w:ascii="Times New Roman" w:hAnsi="Times New Roman"/>
        </w:rPr>
        <w:t>,</w:t>
      </w:r>
    </w:p>
    <w:p w14:paraId="5480D81E" w14:textId="77777777" w:rsidR="008F3E09" w:rsidRPr="00AF0ABE" w:rsidRDefault="008F3E09" w:rsidP="00642B59">
      <w:pPr>
        <w:pStyle w:val="Defaul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uczy pozytywnych zacho</w:t>
      </w:r>
      <w:r w:rsidR="00642B59">
        <w:rPr>
          <w:rFonts w:ascii="Times New Roman" w:hAnsi="Times New Roman"/>
        </w:rPr>
        <w:t>wań w stosunkach międzyludzkich,</w:t>
      </w:r>
      <w:r w:rsidRPr="00AF0ABE">
        <w:rPr>
          <w:rFonts w:ascii="Times New Roman" w:hAnsi="Times New Roman"/>
        </w:rPr>
        <w:t xml:space="preserve"> </w:t>
      </w:r>
    </w:p>
    <w:p w14:paraId="6DEFD0F6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 xml:space="preserve">rozbudza i rozwija wrażliwość estetyczną i moralną dziecka oraz jego indywidualne zdolności twórcze; </w:t>
      </w:r>
    </w:p>
    <w:p w14:paraId="24306AF3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zapewnia opiekę i wspomaga rozwój dziecka w przyjaznym, bezpiecznym i zdrowym środowisku w poczuciu więzi z rodziną;</w:t>
      </w:r>
    </w:p>
    <w:p w14:paraId="7083B03C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lastRenderedPageBreak/>
        <w:t>uwzględnia indywidualne potrzeby dziecka i troszczy się o zapewnienie mu równ</w:t>
      </w:r>
      <w:r w:rsidR="008268D1" w:rsidRPr="00AF0ABE">
        <w:rPr>
          <w:rFonts w:ascii="Times New Roman" w:hAnsi="Times New Roman"/>
        </w:rPr>
        <w:t xml:space="preserve">ych szans </w:t>
      </w:r>
      <w:r w:rsidRPr="00AF0ABE">
        <w:rPr>
          <w:rFonts w:ascii="Times New Roman" w:hAnsi="Times New Roman"/>
        </w:rPr>
        <w:t xml:space="preserve">oraz stwarza warunki do indywidualnego i grupowego działania na rzecz innych dzieci; </w:t>
      </w:r>
    </w:p>
    <w:p w14:paraId="070CE456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stwarza przyjazną atmosferę i pomaga dz</w:t>
      </w:r>
      <w:r w:rsidR="008268D1" w:rsidRPr="00AF0ABE">
        <w:rPr>
          <w:rFonts w:ascii="Times New Roman" w:hAnsi="Times New Roman"/>
        </w:rPr>
        <w:t>iecku w dobrym funkcjonowaniu w </w:t>
      </w:r>
      <w:r w:rsidRPr="00AF0ABE">
        <w:rPr>
          <w:rFonts w:ascii="Times New Roman" w:hAnsi="Times New Roman"/>
        </w:rPr>
        <w:t>społeczności szkolnej;</w:t>
      </w:r>
    </w:p>
    <w:p w14:paraId="14A07882" w14:textId="77777777" w:rsidR="0019006C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kształtuje potrzeby i umiejętności dbania o własne ciało, zdrowie i sprawność fizyczną, wyrabia czujność wobec zagrożeń dla zdr</w:t>
      </w:r>
      <w:r w:rsidR="008268D1" w:rsidRPr="00AF0ABE">
        <w:rPr>
          <w:rFonts w:ascii="Times New Roman" w:hAnsi="Times New Roman"/>
        </w:rPr>
        <w:t>owia fizycznego, psychicznego i</w:t>
      </w:r>
      <w:r w:rsidR="0019006C" w:rsidRPr="00AF0ABE">
        <w:rPr>
          <w:rFonts w:ascii="Times New Roman" w:hAnsi="Times New Roman"/>
        </w:rPr>
        <w:t> </w:t>
      </w:r>
      <w:r w:rsidRPr="00AF0ABE">
        <w:rPr>
          <w:rFonts w:ascii="Times New Roman" w:hAnsi="Times New Roman"/>
        </w:rPr>
        <w:t>duchowego;</w:t>
      </w:r>
      <w:r w:rsidR="0019006C" w:rsidRPr="00AF0ABE">
        <w:rPr>
          <w:rFonts w:ascii="Times New Roman" w:hAnsi="Times New Roman"/>
        </w:rPr>
        <w:t xml:space="preserve"> </w:t>
      </w:r>
    </w:p>
    <w:p w14:paraId="6B3BCEB8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wzmacnia poczucie tożsamości kulturowej, nar</w:t>
      </w:r>
      <w:r w:rsidR="00642B59">
        <w:rPr>
          <w:rFonts w:ascii="Times New Roman" w:hAnsi="Times New Roman"/>
        </w:rPr>
        <w:t>odowej, regionalnej i etnicznej</w:t>
      </w:r>
      <w:r w:rsidRPr="00AF0ABE">
        <w:rPr>
          <w:rFonts w:ascii="Times New Roman" w:hAnsi="Times New Roman"/>
        </w:rPr>
        <w:t xml:space="preserve"> oraz umożliwia poznawanie dziedzictwa kultury narodowej postrzeganej </w:t>
      </w:r>
      <w:r w:rsidR="008F4FD6" w:rsidRPr="00AF0ABE">
        <w:rPr>
          <w:rFonts w:ascii="Times New Roman" w:hAnsi="Times New Roman"/>
        </w:rPr>
        <w:t>w </w:t>
      </w:r>
      <w:r w:rsidRPr="00AF0ABE">
        <w:rPr>
          <w:rFonts w:ascii="Times New Roman" w:hAnsi="Times New Roman"/>
        </w:rPr>
        <w:t>perspektywie kultury europejskiej;</w:t>
      </w:r>
    </w:p>
    <w:p w14:paraId="70764B39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kultywuje tradycje narodowe i regionalne;</w:t>
      </w:r>
    </w:p>
    <w:p w14:paraId="0530B695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umożliwia rozwijanie uzdolnień i indywidualnych zainteresowań uczniów;</w:t>
      </w:r>
    </w:p>
    <w:p w14:paraId="38D922C2" w14:textId="77777777" w:rsidR="008F3E09" w:rsidRPr="00AF0ABE" w:rsidRDefault="008F3E09" w:rsidP="002956E7">
      <w:pPr>
        <w:pStyle w:val="Default"/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stwarza warunki do rozwijania samodzielności, obowiązkowości, podejmowania odpowiedzialności za siebie i najbliższe otoczenie;</w:t>
      </w:r>
    </w:p>
    <w:p w14:paraId="7D1741E4" w14:textId="77777777" w:rsidR="008F3E09" w:rsidRPr="00AF0ABE" w:rsidRDefault="008F3E09" w:rsidP="002956E7">
      <w:pPr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  <w:bCs/>
        </w:rPr>
        <w:t xml:space="preserve">kształtuje u uczniów poczucie godności </w:t>
      </w:r>
      <w:r w:rsidRPr="00AF0ABE">
        <w:rPr>
          <w:rFonts w:ascii="Times New Roman" w:hAnsi="Times New Roman" w:cs="Times New Roman"/>
        </w:rPr>
        <w:t>własnej osoby i szacunek dla godności innych osób;</w:t>
      </w:r>
    </w:p>
    <w:p w14:paraId="0047CABB" w14:textId="77777777" w:rsidR="008F3E09" w:rsidRPr="00AF0ABE" w:rsidRDefault="008F3E09" w:rsidP="002956E7">
      <w:pPr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  <w:bCs/>
        </w:rPr>
        <w:t xml:space="preserve">rozwija takie kompetencje </w:t>
      </w:r>
      <w:r w:rsidRPr="00AF0ABE">
        <w:rPr>
          <w:rFonts w:ascii="Times New Roman" w:hAnsi="Times New Roman" w:cs="Times New Roman"/>
        </w:rPr>
        <w:t>jak: kreatywność, innowacyjność </w:t>
      </w:r>
      <w:r w:rsidR="00F527A9" w:rsidRPr="00AF0ABE">
        <w:rPr>
          <w:rFonts w:ascii="Times New Roman" w:hAnsi="Times New Roman" w:cs="Times New Roman"/>
        </w:rPr>
        <w:br/>
      </w:r>
      <w:r w:rsidRPr="00AF0ABE">
        <w:rPr>
          <w:rFonts w:ascii="Times New Roman" w:hAnsi="Times New Roman" w:cs="Times New Roman"/>
        </w:rPr>
        <w:t>i przedsiębiorczość;</w:t>
      </w:r>
    </w:p>
    <w:p w14:paraId="5D3927FF" w14:textId="77777777" w:rsidR="008F3E09" w:rsidRPr="00AF0ABE" w:rsidRDefault="008F3E09" w:rsidP="002956E7">
      <w:pPr>
        <w:numPr>
          <w:ilvl w:val="0"/>
          <w:numId w:val="4"/>
        </w:numPr>
        <w:spacing w:line="276" w:lineRule="auto"/>
        <w:ind w:left="720" w:hanging="43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  <w:bCs/>
        </w:rPr>
        <w:t xml:space="preserve">wspiera uczniów w rozpoznawaniu własnych predyspozycji </w:t>
      </w:r>
      <w:r w:rsidRPr="00AF0ABE">
        <w:rPr>
          <w:rFonts w:ascii="Times New Roman" w:hAnsi="Times New Roman" w:cs="Times New Roman"/>
        </w:rPr>
        <w:t>i określaniu dro</w:t>
      </w:r>
      <w:r w:rsidR="00623DD3" w:rsidRPr="00AF0ABE">
        <w:rPr>
          <w:rFonts w:ascii="Times New Roman" w:hAnsi="Times New Roman" w:cs="Times New Roman"/>
        </w:rPr>
        <w:t>gi dalszej edukacji.</w:t>
      </w:r>
    </w:p>
    <w:p w14:paraId="74C04717" w14:textId="77777777" w:rsidR="00623DD3" w:rsidRPr="00AF0ABE" w:rsidRDefault="00623DD3" w:rsidP="00AF0ABE">
      <w:pPr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0F742356" w14:textId="77777777" w:rsidR="008F3E09" w:rsidRPr="00AF0ABE" w:rsidRDefault="000F7C0F" w:rsidP="00AF0ABE">
      <w:pPr>
        <w:pStyle w:val="Tekstpodstawowy"/>
        <w:spacing w:line="276" w:lineRule="auto"/>
        <w:rPr>
          <w:bCs/>
          <w:i w:val="0"/>
          <w:color w:val="000000"/>
          <w:szCs w:val="24"/>
        </w:rPr>
      </w:pPr>
      <w:r w:rsidRPr="00AF0ABE">
        <w:rPr>
          <w:bCs/>
          <w:i w:val="0"/>
          <w:color w:val="000000"/>
          <w:szCs w:val="24"/>
        </w:rPr>
        <w:t xml:space="preserve">§ </w:t>
      </w:r>
      <w:r w:rsidR="002E72BE" w:rsidRPr="00AF0ABE">
        <w:rPr>
          <w:bCs/>
          <w:i w:val="0"/>
          <w:color w:val="000000"/>
          <w:szCs w:val="24"/>
        </w:rPr>
        <w:t>6</w:t>
      </w:r>
      <w:r w:rsidR="008F3E09" w:rsidRPr="00AF0ABE">
        <w:rPr>
          <w:bCs/>
          <w:i w:val="0"/>
          <w:color w:val="000000"/>
          <w:szCs w:val="24"/>
        </w:rPr>
        <w:t xml:space="preserve">. </w:t>
      </w:r>
    </w:p>
    <w:p w14:paraId="757C55F5" w14:textId="77777777" w:rsidR="00623DD3" w:rsidRPr="00AF0ABE" w:rsidRDefault="00623DD3" w:rsidP="00AF0ABE">
      <w:pPr>
        <w:pStyle w:val="Tekstpodstawowy"/>
        <w:spacing w:line="276" w:lineRule="auto"/>
        <w:rPr>
          <w:bCs/>
          <w:i w:val="0"/>
          <w:color w:val="000000"/>
          <w:szCs w:val="24"/>
        </w:rPr>
      </w:pPr>
    </w:p>
    <w:p w14:paraId="3DFA8F4A" w14:textId="77777777" w:rsidR="008F3E09" w:rsidRPr="00AF0ABE" w:rsidRDefault="00594AC5" w:rsidP="002956E7">
      <w:pPr>
        <w:pStyle w:val="Tekstpodstawowy"/>
        <w:numPr>
          <w:ilvl w:val="3"/>
          <w:numId w:val="6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i w:val="0"/>
          <w:color w:val="000000"/>
          <w:szCs w:val="24"/>
        </w:rPr>
        <w:t>C</w:t>
      </w:r>
      <w:r w:rsidR="004D1EF8" w:rsidRPr="00AF0ABE">
        <w:rPr>
          <w:i w:val="0"/>
          <w:color w:val="000000"/>
          <w:szCs w:val="24"/>
        </w:rPr>
        <w:t xml:space="preserve">ele </w:t>
      </w:r>
      <w:r w:rsidR="00623DD3" w:rsidRPr="00AF0ABE">
        <w:rPr>
          <w:i w:val="0"/>
          <w:color w:val="000000"/>
          <w:szCs w:val="24"/>
        </w:rPr>
        <w:t xml:space="preserve">wymienione </w:t>
      </w:r>
      <w:r w:rsidR="000F7C0F" w:rsidRPr="00AF0ABE">
        <w:rPr>
          <w:i w:val="0"/>
          <w:szCs w:val="24"/>
        </w:rPr>
        <w:t xml:space="preserve">w § </w:t>
      </w:r>
      <w:r w:rsidR="00642B59">
        <w:rPr>
          <w:i w:val="0"/>
          <w:szCs w:val="24"/>
        </w:rPr>
        <w:t>5</w:t>
      </w:r>
      <w:r w:rsidR="00623DD3" w:rsidRPr="00AF0ABE">
        <w:rPr>
          <w:i w:val="0"/>
          <w:szCs w:val="24"/>
        </w:rPr>
        <w:t>.</w:t>
      </w:r>
      <w:r w:rsidR="001C239A" w:rsidRPr="00AF0ABE">
        <w:rPr>
          <w:i w:val="0"/>
          <w:szCs w:val="24"/>
        </w:rPr>
        <w:t xml:space="preserve"> </w:t>
      </w:r>
      <w:r w:rsidR="00623DD3" w:rsidRPr="00AF0ABE">
        <w:rPr>
          <w:i w:val="0"/>
          <w:szCs w:val="24"/>
        </w:rPr>
        <w:t xml:space="preserve">szkoła </w:t>
      </w:r>
      <w:r w:rsidR="001C239A" w:rsidRPr="00AF0ABE">
        <w:rPr>
          <w:i w:val="0"/>
          <w:szCs w:val="24"/>
        </w:rPr>
        <w:t xml:space="preserve">realizuje </w:t>
      </w:r>
      <w:r w:rsidR="001E517D" w:rsidRPr="00AF0ABE">
        <w:rPr>
          <w:i w:val="0"/>
          <w:szCs w:val="24"/>
        </w:rPr>
        <w:t xml:space="preserve">poprzez podjęcie </w:t>
      </w:r>
      <w:r w:rsidR="00864989" w:rsidRPr="00AF0ABE">
        <w:rPr>
          <w:i w:val="0"/>
          <w:szCs w:val="24"/>
        </w:rPr>
        <w:t xml:space="preserve">zadań </w:t>
      </w:r>
      <w:r w:rsidR="008F4FD6" w:rsidRPr="00AF0ABE">
        <w:rPr>
          <w:i w:val="0"/>
          <w:szCs w:val="24"/>
        </w:rPr>
        <w:t>z </w:t>
      </w:r>
      <w:r w:rsidR="008F3E09" w:rsidRPr="00AF0ABE">
        <w:rPr>
          <w:i w:val="0"/>
          <w:szCs w:val="24"/>
        </w:rPr>
        <w:t xml:space="preserve">uwzględnieniem optymalnych warunków rozwoju i potrzeb uczniów, zasad bezpieczeństwa oraz zasad promocji i ochrony zdrowia w czasie zajęć lekcyjnych i pozalekcyjnych, </w:t>
      </w:r>
      <w:r w:rsidR="00CF7DD9" w:rsidRPr="00AF0ABE">
        <w:rPr>
          <w:i w:val="0"/>
          <w:szCs w:val="24"/>
        </w:rPr>
        <w:br/>
      </w:r>
      <w:r w:rsidR="008F3E09" w:rsidRPr="00AF0ABE">
        <w:rPr>
          <w:i w:val="0"/>
          <w:szCs w:val="24"/>
        </w:rPr>
        <w:t>a w szczególności:</w:t>
      </w:r>
    </w:p>
    <w:p w14:paraId="5057EA51" w14:textId="77777777" w:rsidR="001C239A" w:rsidRPr="00AF0ABE" w:rsidRDefault="008F3E09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auto"/>
        </w:rPr>
      </w:pPr>
      <w:r w:rsidRPr="00AF0ABE">
        <w:rPr>
          <w:rFonts w:ascii="Times New Roman" w:hAnsi="Times New Roman"/>
          <w:color w:val="auto"/>
        </w:rPr>
        <w:t>umożliwia zdobycie wiedzy i umiejętności niezbędnych do uzyskani</w:t>
      </w:r>
      <w:r w:rsidR="00826511" w:rsidRPr="00AF0ABE">
        <w:rPr>
          <w:rFonts w:ascii="Times New Roman" w:hAnsi="Times New Roman"/>
          <w:color w:val="auto"/>
        </w:rPr>
        <w:t>a świadectwa ukończenia szkoły</w:t>
      </w:r>
      <w:r w:rsidR="004054B7" w:rsidRPr="00AF0ABE">
        <w:rPr>
          <w:rFonts w:ascii="Times New Roman" w:hAnsi="Times New Roman"/>
          <w:color w:val="auto"/>
        </w:rPr>
        <w:t>;</w:t>
      </w:r>
    </w:p>
    <w:p w14:paraId="57C4F67F" w14:textId="77777777" w:rsidR="00892C86" w:rsidRPr="00AF0ABE" w:rsidRDefault="00892C86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auto"/>
        </w:rPr>
      </w:pPr>
      <w:r w:rsidRPr="00AF0ABE">
        <w:rPr>
          <w:rFonts w:ascii="Times New Roman" w:hAnsi="Times New Roman"/>
          <w:color w:val="auto"/>
        </w:rPr>
        <w:t>organizuje zajęcia dydaktyczne w szkole i poza nią;</w:t>
      </w:r>
    </w:p>
    <w:p w14:paraId="3A315482" w14:textId="77777777" w:rsidR="00240769" w:rsidRPr="00AF0ABE" w:rsidRDefault="00240769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diagnozuje postępy edukacyjne, rozpoznaje problemy wychowawcze;</w:t>
      </w:r>
    </w:p>
    <w:p w14:paraId="1183C80F" w14:textId="77777777" w:rsidR="00892C86" w:rsidRPr="00AF0ABE" w:rsidRDefault="00892C86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auto"/>
        </w:rPr>
      </w:pPr>
      <w:r w:rsidRPr="00AF0ABE">
        <w:rPr>
          <w:rFonts w:ascii="Times New Roman" w:hAnsi="Times New Roman"/>
          <w:color w:val="auto"/>
        </w:rPr>
        <w:t>rozwija zainteresowania i zdolności uczniów;</w:t>
      </w:r>
    </w:p>
    <w:p w14:paraId="079EB035" w14:textId="77777777" w:rsidR="00EE09C2" w:rsidRPr="00AF0ABE" w:rsidRDefault="00EB2987" w:rsidP="002956E7">
      <w:pPr>
        <w:pStyle w:val="Akapitzlist"/>
        <w:numPr>
          <w:ilvl w:val="1"/>
          <w:numId w:val="5"/>
        </w:numPr>
        <w:suppressAutoHyphens/>
        <w:spacing w:after="0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umożliwia </w:t>
      </w:r>
      <w:r w:rsidR="00EE09C2" w:rsidRPr="00AF0ABE">
        <w:rPr>
          <w:rFonts w:ascii="Times New Roman" w:hAnsi="Times New Roman"/>
          <w:sz w:val="24"/>
          <w:szCs w:val="24"/>
        </w:rPr>
        <w:t xml:space="preserve">podtrzymanie poczucia tożsamości narodowej, etnicznej, językowej </w:t>
      </w:r>
      <w:r w:rsidR="00694A0D" w:rsidRPr="00AF0ABE">
        <w:rPr>
          <w:rFonts w:ascii="Times New Roman" w:hAnsi="Times New Roman"/>
          <w:sz w:val="24"/>
          <w:szCs w:val="24"/>
        </w:rPr>
        <w:br/>
      </w:r>
      <w:r w:rsidR="00EE09C2" w:rsidRPr="00AF0ABE">
        <w:rPr>
          <w:rFonts w:ascii="Times New Roman" w:hAnsi="Times New Roman"/>
          <w:sz w:val="24"/>
          <w:szCs w:val="24"/>
        </w:rPr>
        <w:t>i religijnej</w:t>
      </w:r>
      <w:r w:rsidR="004054B7" w:rsidRPr="00AF0ABE">
        <w:rPr>
          <w:rFonts w:ascii="Times New Roman" w:eastAsia="Times New Roman" w:hAnsi="Times New Roman"/>
          <w:sz w:val="24"/>
          <w:szCs w:val="24"/>
        </w:rPr>
        <w:t>;</w:t>
      </w:r>
      <w:r w:rsidR="00EE09C2" w:rsidRPr="00AF0AB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DDAA30A" w14:textId="77777777" w:rsidR="00FE1DF7" w:rsidRPr="00AF0ABE" w:rsidRDefault="00DC7EAD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color w:val="auto"/>
        </w:rPr>
        <w:t>s</w:t>
      </w:r>
      <w:r w:rsidR="00594AC5" w:rsidRPr="00AF0ABE">
        <w:rPr>
          <w:rFonts w:ascii="Times New Roman" w:hAnsi="Times New Roman"/>
          <w:color w:val="auto"/>
        </w:rPr>
        <w:t>prawuje</w:t>
      </w:r>
      <w:r w:rsidR="005C3657" w:rsidRPr="00AF0ABE">
        <w:rPr>
          <w:rFonts w:ascii="Times New Roman" w:hAnsi="Times New Roman"/>
          <w:color w:val="auto"/>
        </w:rPr>
        <w:t xml:space="preserve"> </w:t>
      </w:r>
      <w:r w:rsidR="008F3E09" w:rsidRPr="00AF0ABE">
        <w:rPr>
          <w:rFonts w:ascii="Times New Roman" w:hAnsi="Times New Roman"/>
          <w:color w:val="auto"/>
        </w:rPr>
        <w:t>opiekę nad uczniami zgodnie z ich po</w:t>
      </w:r>
      <w:r w:rsidR="00D92D1B" w:rsidRPr="00AF0ABE">
        <w:rPr>
          <w:rFonts w:ascii="Times New Roman" w:hAnsi="Times New Roman"/>
          <w:color w:val="auto"/>
        </w:rPr>
        <w:t>trzebami i możliwościami szkoły;</w:t>
      </w:r>
    </w:p>
    <w:p w14:paraId="77ADA2E7" w14:textId="77777777" w:rsidR="00240769" w:rsidRPr="00AF0ABE" w:rsidRDefault="00240769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reaguje na niewłaściwe zachowania i postawy uczniów w szkole i poza nią;</w:t>
      </w:r>
    </w:p>
    <w:p w14:paraId="5B4F63E3" w14:textId="77777777" w:rsidR="00240769" w:rsidRPr="00AF0ABE" w:rsidRDefault="00240769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kształtuje postawy tolerancji i poszanowania drugiego człowieka;</w:t>
      </w:r>
    </w:p>
    <w:p w14:paraId="0FB7F1EE" w14:textId="77777777" w:rsidR="00240769" w:rsidRPr="00AF0ABE" w:rsidRDefault="00240769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</w:rPr>
        <w:t>kształtuje u uczniów dbałość o zdrowie własne i innych ludzi;</w:t>
      </w:r>
    </w:p>
    <w:p w14:paraId="1EC8F19C" w14:textId="77777777" w:rsidR="00D92D1B" w:rsidRPr="00AF0ABE" w:rsidRDefault="008F3E09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auto"/>
        </w:rPr>
      </w:pPr>
      <w:r w:rsidRPr="00AF0ABE">
        <w:rPr>
          <w:rFonts w:ascii="Times New Roman" w:hAnsi="Times New Roman"/>
          <w:color w:val="auto"/>
        </w:rPr>
        <w:t xml:space="preserve">zapewnia opiekę nad uczniami z uwzględnieniem obowiązujących w szkole przepisów </w:t>
      </w:r>
      <w:r w:rsidR="00D92D1B" w:rsidRPr="00AF0ABE">
        <w:rPr>
          <w:rFonts w:ascii="Times New Roman" w:hAnsi="Times New Roman"/>
          <w:color w:val="auto"/>
        </w:rPr>
        <w:t>bezpieczeństwa i higieny pracy;</w:t>
      </w:r>
    </w:p>
    <w:p w14:paraId="1DE99F5A" w14:textId="77777777" w:rsidR="00DA765F" w:rsidRPr="00AF0ABE" w:rsidRDefault="00642B59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organizuje dla uczniów pomoc</w:t>
      </w:r>
      <w:r w:rsidR="00D92D1B" w:rsidRPr="00AF0ABE">
        <w:rPr>
          <w:rFonts w:ascii="Times New Roman" w:hAnsi="Times New Roman"/>
          <w:color w:val="auto"/>
        </w:rPr>
        <w:t xml:space="preserve"> psychologiczno-pedagogiczną zgodnie z obowiązującymi przepisami;</w:t>
      </w:r>
    </w:p>
    <w:p w14:paraId="26930395" w14:textId="77777777" w:rsidR="00D92D1B" w:rsidRPr="00AF0ABE" w:rsidRDefault="00D92D1B" w:rsidP="002956E7">
      <w:pPr>
        <w:pStyle w:val="Default"/>
        <w:numPr>
          <w:ilvl w:val="1"/>
          <w:numId w:val="5"/>
        </w:numPr>
        <w:spacing w:line="276" w:lineRule="auto"/>
        <w:ind w:left="709" w:hanging="425"/>
        <w:jc w:val="both"/>
        <w:rPr>
          <w:rFonts w:ascii="Times New Roman" w:hAnsi="Times New Roman"/>
          <w:color w:val="auto"/>
        </w:rPr>
      </w:pPr>
      <w:r w:rsidRPr="00AF0ABE">
        <w:rPr>
          <w:rFonts w:ascii="Times New Roman" w:hAnsi="Times New Roman"/>
          <w:color w:val="auto"/>
        </w:rPr>
        <w:t>realizuje zadania wynikające z progra</w:t>
      </w:r>
      <w:r w:rsidR="00240769" w:rsidRPr="00AF0ABE">
        <w:rPr>
          <w:rFonts w:ascii="Times New Roman" w:hAnsi="Times New Roman"/>
          <w:color w:val="auto"/>
        </w:rPr>
        <w:t>mu wychowawczo-profilaktycznego.</w:t>
      </w:r>
    </w:p>
    <w:p w14:paraId="70FD3455" w14:textId="77777777" w:rsidR="00AC5E3E" w:rsidRDefault="00AC5E3E" w:rsidP="00AF0ABE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97210A2" w14:textId="77777777" w:rsidR="004E0294" w:rsidRPr="00AF0ABE" w:rsidRDefault="004E0294" w:rsidP="00AF0ABE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CD8C7A" w14:textId="77777777" w:rsidR="00B8408F" w:rsidRDefault="00B8408F" w:rsidP="00AF0ABE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492F7DE" w14:textId="77777777" w:rsidR="00DA765F" w:rsidRPr="00AF0ABE" w:rsidRDefault="000F7C0F" w:rsidP="00AF0ABE">
      <w:pPr>
        <w:pStyle w:val="Bezodstpw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AF0ABE">
        <w:rPr>
          <w:rFonts w:ascii="Times New Roman" w:hAnsi="Times New Roman"/>
          <w:bCs/>
          <w:sz w:val="24"/>
          <w:szCs w:val="24"/>
        </w:rPr>
        <w:lastRenderedPageBreak/>
        <w:t>§</w:t>
      </w:r>
      <w:r w:rsidR="002E72BE" w:rsidRPr="00AF0ABE">
        <w:rPr>
          <w:rFonts w:ascii="Times New Roman" w:hAnsi="Times New Roman"/>
          <w:bCs/>
          <w:sz w:val="24"/>
          <w:szCs w:val="24"/>
        </w:rPr>
        <w:t xml:space="preserve"> 7</w:t>
      </w:r>
      <w:r w:rsidR="00B15271" w:rsidRPr="00AF0ABE">
        <w:rPr>
          <w:rFonts w:ascii="Times New Roman" w:hAnsi="Times New Roman"/>
          <w:bCs/>
          <w:sz w:val="24"/>
          <w:szCs w:val="24"/>
        </w:rPr>
        <w:t>.</w:t>
      </w:r>
    </w:p>
    <w:p w14:paraId="053BC76F" w14:textId="77777777" w:rsidR="00AC5E3E" w:rsidRPr="00AF0ABE" w:rsidRDefault="00AC5E3E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15EA13F" w14:textId="77777777" w:rsidR="008F3E09" w:rsidRPr="00AF0ABE" w:rsidRDefault="008F3E09" w:rsidP="002956E7">
      <w:pPr>
        <w:pStyle w:val="Bezodstpw"/>
        <w:numPr>
          <w:ilvl w:val="3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Zakres i sposób wykonywania zadań opiekuńczych szkoły uwzględnia wiek uczniów, potrzeby środowiskowe oraz obowiązujące ogólnie przepisy bezpieczeństwa i higieny, a </w:t>
      </w:r>
      <w:r w:rsidR="00DA765F" w:rsidRPr="00AF0ABE">
        <w:rPr>
          <w:rFonts w:ascii="Times New Roman" w:hAnsi="Times New Roman"/>
          <w:sz w:val="24"/>
          <w:szCs w:val="24"/>
        </w:rPr>
        <w:t> </w:t>
      </w:r>
      <w:r w:rsidRPr="00AF0ABE">
        <w:rPr>
          <w:rFonts w:ascii="Times New Roman" w:hAnsi="Times New Roman"/>
          <w:sz w:val="24"/>
          <w:szCs w:val="24"/>
        </w:rPr>
        <w:t xml:space="preserve">w </w:t>
      </w:r>
      <w:r w:rsidR="00DA765F" w:rsidRPr="00AF0ABE">
        <w:rPr>
          <w:rFonts w:ascii="Times New Roman" w:hAnsi="Times New Roman"/>
          <w:sz w:val="24"/>
          <w:szCs w:val="24"/>
        </w:rPr>
        <w:t> </w:t>
      </w:r>
      <w:r w:rsidRPr="00AF0ABE">
        <w:rPr>
          <w:rFonts w:ascii="Times New Roman" w:hAnsi="Times New Roman"/>
          <w:sz w:val="24"/>
          <w:szCs w:val="24"/>
        </w:rPr>
        <w:t>szczególności:</w:t>
      </w:r>
    </w:p>
    <w:p w14:paraId="065CE95F" w14:textId="77777777" w:rsidR="008F3E09" w:rsidRPr="00AF0ABE" w:rsidRDefault="008F3E09" w:rsidP="002956E7">
      <w:pPr>
        <w:pStyle w:val="Bezodstpw"/>
        <w:numPr>
          <w:ilvl w:val="0"/>
          <w:numId w:val="16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sprawowanie opieki nad uczniami przebywającymi w szkole podczas zajęć obowiązkowych, nadobowiązkowych, pozalekcyjny</w:t>
      </w:r>
      <w:r w:rsidR="003E145A">
        <w:rPr>
          <w:rFonts w:ascii="Times New Roman" w:hAnsi="Times New Roman"/>
          <w:sz w:val="24"/>
          <w:szCs w:val="24"/>
        </w:rPr>
        <w:t>ch oraz przerw międzylekcyjnych;</w:t>
      </w:r>
    </w:p>
    <w:p w14:paraId="3571A22D" w14:textId="77777777" w:rsidR="0057246B" w:rsidRPr="00AF0ABE" w:rsidRDefault="008F3E09" w:rsidP="002956E7">
      <w:pPr>
        <w:pStyle w:val="Bezodstpw"/>
        <w:numPr>
          <w:ilvl w:val="0"/>
          <w:numId w:val="16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sprawowanie opieki nad uczniami podczas zajęć poza terenem szkoły</w:t>
      </w:r>
      <w:r w:rsidR="00D16319" w:rsidRPr="00AF0ABE">
        <w:rPr>
          <w:rFonts w:ascii="Times New Roman" w:hAnsi="Times New Roman"/>
          <w:sz w:val="24"/>
          <w:szCs w:val="24"/>
        </w:rPr>
        <w:t xml:space="preserve"> w </w:t>
      </w:r>
      <w:r w:rsidRPr="00AF0ABE">
        <w:rPr>
          <w:rFonts w:ascii="Times New Roman" w:hAnsi="Times New Roman"/>
          <w:sz w:val="24"/>
          <w:szCs w:val="24"/>
        </w:rPr>
        <w:t>trakcie wyciecz</w:t>
      </w:r>
      <w:r w:rsidR="001F50D9" w:rsidRPr="00AF0ABE">
        <w:rPr>
          <w:rFonts w:ascii="Times New Roman" w:hAnsi="Times New Roman"/>
          <w:sz w:val="24"/>
          <w:szCs w:val="24"/>
        </w:rPr>
        <w:t>ek, obozów, biwaków</w:t>
      </w:r>
      <w:r w:rsidRPr="00AF0ABE">
        <w:rPr>
          <w:rFonts w:ascii="Times New Roman" w:hAnsi="Times New Roman"/>
          <w:sz w:val="24"/>
          <w:szCs w:val="24"/>
        </w:rPr>
        <w:t xml:space="preserve">, pełnienie dyżurów nauczycielskich </w:t>
      </w:r>
      <w:r w:rsidR="00D16319" w:rsidRPr="00AF0ABE">
        <w:rPr>
          <w:rFonts w:ascii="Times New Roman" w:hAnsi="Times New Roman"/>
          <w:sz w:val="24"/>
          <w:szCs w:val="24"/>
        </w:rPr>
        <w:t>w </w:t>
      </w:r>
      <w:r w:rsidRPr="00AF0ABE">
        <w:rPr>
          <w:rFonts w:ascii="Times New Roman" w:hAnsi="Times New Roman"/>
          <w:sz w:val="24"/>
          <w:szCs w:val="24"/>
        </w:rPr>
        <w:t>szkole.</w:t>
      </w:r>
    </w:p>
    <w:p w14:paraId="636768D2" w14:textId="77777777" w:rsidR="008F3E09" w:rsidRPr="00AF0ABE" w:rsidRDefault="008F3E09" w:rsidP="002956E7">
      <w:pPr>
        <w:pStyle w:val="Bezodstpw"/>
        <w:numPr>
          <w:ilvl w:val="3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Szkoła s</w:t>
      </w:r>
      <w:r w:rsidR="00302310" w:rsidRPr="00AF0ABE">
        <w:rPr>
          <w:rFonts w:ascii="Times New Roman" w:hAnsi="Times New Roman"/>
          <w:sz w:val="24"/>
          <w:szCs w:val="24"/>
        </w:rPr>
        <w:t>prawuje indywidualną opiekę nad</w:t>
      </w:r>
      <w:r w:rsidRPr="00AF0ABE">
        <w:rPr>
          <w:rFonts w:ascii="Times New Roman" w:hAnsi="Times New Roman"/>
          <w:sz w:val="24"/>
          <w:szCs w:val="24"/>
        </w:rPr>
        <w:t xml:space="preserve"> uczniami, a zwłaszcza nad:</w:t>
      </w:r>
    </w:p>
    <w:p w14:paraId="112D1D47" w14:textId="77777777" w:rsidR="0057246B" w:rsidRPr="00AF0ABE" w:rsidRDefault="008F3E09" w:rsidP="002956E7">
      <w:pPr>
        <w:pStyle w:val="Bezodstpw"/>
        <w:numPr>
          <w:ilvl w:val="0"/>
          <w:numId w:val="17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rozpoczynającymi naukę w </w:t>
      </w:r>
      <w:r w:rsidR="001F50D9" w:rsidRPr="00AF0ABE">
        <w:rPr>
          <w:rFonts w:ascii="Times New Roman" w:hAnsi="Times New Roman"/>
          <w:sz w:val="24"/>
          <w:szCs w:val="24"/>
        </w:rPr>
        <w:t>klasie pierwszej</w:t>
      </w:r>
      <w:r w:rsidR="00302310" w:rsidRPr="00AF0ABE">
        <w:rPr>
          <w:rFonts w:ascii="Times New Roman" w:hAnsi="Times New Roman"/>
          <w:sz w:val="24"/>
          <w:szCs w:val="24"/>
        </w:rPr>
        <w:t>;</w:t>
      </w:r>
      <w:r w:rsidR="001F50D9" w:rsidRPr="00AF0ABE">
        <w:rPr>
          <w:rFonts w:ascii="Times New Roman" w:hAnsi="Times New Roman"/>
          <w:sz w:val="24"/>
          <w:szCs w:val="24"/>
        </w:rPr>
        <w:t xml:space="preserve"> </w:t>
      </w:r>
    </w:p>
    <w:p w14:paraId="0AC8F03B" w14:textId="77777777" w:rsidR="0057246B" w:rsidRDefault="008F3E09" w:rsidP="002956E7">
      <w:pPr>
        <w:pStyle w:val="Bezodstpw"/>
        <w:numPr>
          <w:ilvl w:val="0"/>
          <w:numId w:val="17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 zaburzeniami rozwojowymi, uszkodz</w:t>
      </w:r>
      <w:r w:rsidR="00302310" w:rsidRPr="00AF0ABE">
        <w:rPr>
          <w:rFonts w:ascii="Times New Roman" w:hAnsi="Times New Roman"/>
          <w:sz w:val="24"/>
          <w:szCs w:val="24"/>
        </w:rPr>
        <w:t>eniami narządów ruchu, wzroku i </w:t>
      </w:r>
      <w:r w:rsidRPr="00AF0ABE">
        <w:rPr>
          <w:rFonts w:ascii="Times New Roman" w:hAnsi="Times New Roman"/>
          <w:sz w:val="24"/>
          <w:szCs w:val="24"/>
        </w:rPr>
        <w:t>słuchu;</w:t>
      </w:r>
    </w:p>
    <w:p w14:paraId="59B4CD31" w14:textId="77777777" w:rsidR="00302310" w:rsidRPr="003E145A" w:rsidRDefault="008F3E09" w:rsidP="003E145A">
      <w:pPr>
        <w:pStyle w:val="Bezodstpw"/>
        <w:numPr>
          <w:ilvl w:val="0"/>
          <w:numId w:val="17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3E145A">
        <w:rPr>
          <w:rFonts w:ascii="Times New Roman" w:hAnsi="Times New Roman"/>
          <w:sz w:val="24"/>
          <w:szCs w:val="24"/>
        </w:rPr>
        <w:t>uczniami, którym z powodu warunków rodzinnych lub losowych potrze</w:t>
      </w:r>
      <w:r w:rsidR="00302310" w:rsidRPr="003E145A">
        <w:rPr>
          <w:rFonts w:ascii="Times New Roman" w:hAnsi="Times New Roman"/>
          <w:sz w:val="24"/>
          <w:szCs w:val="24"/>
        </w:rPr>
        <w:t xml:space="preserve">bne </w:t>
      </w:r>
      <w:r w:rsidR="00CF7DD9" w:rsidRPr="003E145A">
        <w:rPr>
          <w:rFonts w:ascii="Times New Roman" w:hAnsi="Times New Roman"/>
          <w:sz w:val="24"/>
          <w:szCs w:val="24"/>
        </w:rPr>
        <w:br/>
      </w:r>
      <w:r w:rsidR="00302310" w:rsidRPr="003E145A">
        <w:rPr>
          <w:rFonts w:ascii="Times New Roman" w:hAnsi="Times New Roman"/>
          <w:sz w:val="24"/>
          <w:szCs w:val="24"/>
        </w:rPr>
        <w:t>są szczególne formy opieki.</w:t>
      </w:r>
    </w:p>
    <w:p w14:paraId="0830AEC4" w14:textId="77777777" w:rsidR="0057246B" w:rsidRPr="00AF0ABE" w:rsidRDefault="008F3E09" w:rsidP="002956E7">
      <w:pPr>
        <w:pStyle w:val="Bezodstpw"/>
        <w:numPr>
          <w:ilvl w:val="3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Uczniom, których stan zdrowia uniemożliwia lub znacznie utrudnia uczęszczanie </w:t>
      </w:r>
      <w:r w:rsidR="00CF7DD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 xml:space="preserve">do szkoły, szkoła </w:t>
      </w:r>
      <w:r w:rsidR="00302310" w:rsidRPr="00AF0ABE">
        <w:rPr>
          <w:rFonts w:ascii="Times New Roman" w:hAnsi="Times New Roman"/>
          <w:sz w:val="24"/>
          <w:szCs w:val="24"/>
        </w:rPr>
        <w:t>zapewnia nauczanie indywidualne.</w:t>
      </w:r>
    </w:p>
    <w:p w14:paraId="4EAD4023" w14:textId="77777777" w:rsidR="008F3E09" w:rsidRPr="00AF0ABE" w:rsidRDefault="008F3E09" w:rsidP="002956E7">
      <w:pPr>
        <w:pStyle w:val="Bezodstpw"/>
        <w:numPr>
          <w:ilvl w:val="3"/>
          <w:numId w:val="1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Uczniom szczególnie uzdolnionym umożliwia się indywidualny tok nauki</w:t>
      </w:r>
      <w:r w:rsidR="003D7E5C" w:rsidRPr="00AF0ABE">
        <w:rPr>
          <w:rFonts w:ascii="Times New Roman" w:hAnsi="Times New Roman"/>
          <w:sz w:val="24"/>
          <w:szCs w:val="24"/>
        </w:rPr>
        <w:t xml:space="preserve"> oraz indywidualny program nauki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67825BA0" w14:textId="77777777" w:rsidR="008F3E09" w:rsidRPr="00AF0ABE" w:rsidRDefault="008F3E09" w:rsidP="002956E7">
      <w:pPr>
        <w:pStyle w:val="Bezodstpw"/>
        <w:numPr>
          <w:ilvl w:val="3"/>
          <w:numId w:val="15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Szkoła udziela pomocy uczennicy będącej w ciąży</w:t>
      </w:r>
      <w:r w:rsidR="003E145A">
        <w:rPr>
          <w:rFonts w:ascii="Times New Roman" w:hAnsi="Times New Roman"/>
          <w:sz w:val="24"/>
          <w:szCs w:val="24"/>
        </w:rPr>
        <w:t>,</w:t>
      </w:r>
      <w:r w:rsidRPr="00AF0ABE">
        <w:rPr>
          <w:rFonts w:ascii="Times New Roman" w:hAnsi="Times New Roman"/>
          <w:sz w:val="24"/>
          <w:szCs w:val="24"/>
        </w:rPr>
        <w:t xml:space="preserve"> wszelkiej niezbędnej pomocy </w:t>
      </w:r>
      <w:r w:rsidR="00CF7DD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d</w:t>
      </w:r>
      <w:r w:rsidR="00302310" w:rsidRPr="00AF0ABE">
        <w:rPr>
          <w:rFonts w:ascii="Times New Roman" w:hAnsi="Times New Roman"/>
          <w:sz w:val="24"/>
          <w:szCs w:val="24"/>
        </w:rPr>
        <w:t>o ukończenia przez nią edukacji</w:t>
      </w:r>
      <w:r w:rsidR="003E145A">
        <w:rPr>
          <w:rFonts w:ascii="Times New Roman" w:hAnsi="Times New Roman"/>
          <w:sz w:val="24"/>
          <w:szCs w:val="24"/>
        </w:rPr>
        <w:t>, w miarę możliwości bez opóźnień</w:t>
      </w:r>
      <w:r w:rsidR="00302310" w:rsidRPr="00AF0ABE">
        <w:rPr>
          <w:rFonts w:ascii="Times New Roman" w:hAnsi="Times New Roman"/>
          <w:sz w:val="24"/>
          <w:szCs w:val="24"/>
        </w:rPr>
        <w:t>.</w:t>
      </w:r>
    </w:p>
    <w:p w14:paraId="0F01EBF5" w14:textId="77777777" w:rsidR="00302310" w:rsidRPr="00AF0ABE" w:rsidRDefault="00302310" w:rsidP="00AF0ABE">
      <w:pPr>
        <w:pStyle w:val="Bezodstpw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7C5DFE2" w14:textId="77777777" w:rsidR="0057246B" w:rsidRPr="00AF0ABE" w:rsidRDefault="00302310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bCs/>
          <w:sz w:val="24"/>
          <w:szCs w:val="24"/>
        </w:rPr>
        <w:t xml:space="preserve">§ </w:t>
      </w:r>
      <w:r w:rsidR="002E72BE" w:rsidRPr="00AF0ABE">
        <w:rPr>
          <w:rFonts w:ascii="Times New Roman" w:hAnsi="Times New Roman"/>
          <w:sz w:val="24"/>
          <w:szCs w:val="24"/>
        </w:rPr>
        <w:t>8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5D2ABEAF" w14:textId="77777777" w:rsidR="00302310" w:rsidRPr="00AF0ABE" w:rsidRDefault="00302310" w:rsidP="00AF0ABE">
      <w:pPr>
        <w:pStyle w:val="Bezodstpw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BE23AC2" w14:textId="77777777" w:rsidR="008F3E09" w:rsidRPr="00AF0ABE" w:rsidRDefault="008F3E09" w:rsidP="002956E7">
      <w:pPr>
        <w:pStyle w:val="Bezodstpw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Szkoła </w:t>
      </w:r>
      <w:r w:rsidR="00926FF2">
        <w:rPr>
          <w:rFonts w:ascii="Times New Roman" w:hAnsi="Times New Roman"/>
          <w:sz w:val="24"/>
          <w:szCs w:val="24"/>
        </w:rPr>
        <w:t>podejmuje działania wychowawczo</w:t>
      </w:r>
      <w:r w:rsidRPr="00AF0ABE">
        <w:rPr>
          <w:rFonts w:ascii="Times New Roman" w:hAnsi="Times New Roman"/>
          <w:sz w:val="24"/>
          <w:szCs w:val="24"/>
        </w:rPr>
        <w:t>-profilaktyczne obejmujące promocję zdrowia, w tym zdrowia psychicznego, profilaktykę, interwencje kryzysowe, terapie, korektę zachowań oraz przeciwdzia</w:t>
      </w:r>
      <w:r w:rsidR="007515BB" w:rsidRPr="00AF0ABE">
        <w:rPr>
          <w:rFonts w:ascii="Times New Roman" w:hAnsi="Times New Roman"/>
          <w:sz w:val="24"/>
          <w:szCs w:val="24"/>
        </w:rPr>
        <w:t>łanie, a także redukcję agresji i </w:t>
      </w:r>
      <w:r w:rsidRPr="00AF0ABE">
        <w:rPr>
          <w:rFonts w:ascii="Times New Roman" w:hAnsi="Times New Roman"/>
          <w:sz w:val="24"/>
          <w:szCs w:val="24"/>
        </w:rPr>
        <w:t>przemocy.</w:t>
      </w:r>
    </w:p>
    <w:p w14:paraId="40F4EFA1" w14:textId="77777777" w:rsidR="000E1564" w:rsidRPr="00AF0ABE" w:rsidRDefault="000E1564" w:rsidP="002956E7">
      <w:pPr>
        <w:pStyle w:val="Bezodstpw"/>
        <w:numPr>
          <w:ilvl w:val="0"/>
          <w:numId w:val="1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Szkoła dba o bezpieczeństwo uczniów i ochrania ich zdrowie od chwili wejścia ucznia </w:t>
      </w:r>
      <w:r w:rsidR="00CF7DD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do szkoły do momentu jej opuszczenia.</w:t>
      </w:r>
    </w:p>
    <w:p w14:paraId="0F99D473" w14:textId="77777777" w:rsidR="000C4AF5" w:rsidRDefault="000C4AF5" w:rsidP="00AF0ABE">
      <w:pPr>
        <w:tabs>
          <w:tab w:val="left" w:pos="360"/>
        </w:tabs>
        <w:spacing w:line="276" w:lineRule="auto"/>
        <w:ind w:left="120" w:hanging="120"/>
        <w:jc w:val="both"/>
        <w:rPr>
          <w:rFonts w:ascii="Times New Roman" w:hAnsi="Times New Roman" w:cs="Times New Roman"/>
        </w:rPr>
      </w:pPr>
    </w:p>
    <w:p w14:paraId="1B77F4E7" w14:textId="77777777" w:rsidR="00AF0ABE" w:rsidRPr="00AF0ABE" w:rsidRDefault="00AF0ABE" w:rsidP="00AF0ABE">
      <w:pPr>
        <w:tabs>
          <w:tab w:val="left" w:pos="360"/>
        </w:tabs>
        <w:spacing w:line="276" w:lineRule="auto"/>
        <w:ind w:left="120" w:hanging="120"/>
        <w:jc w:val="both"/>
        <w:rPr>
          <w:rFonts w:ascii="Times New Roman" w:hAnsi="Times New Roman" w:cs="Times New Roman"/>
        </w:rPr>
      </w:pPr>
    </w:p>
    <w:p w14:paraId="63FB1370" w14:textId="77777777" w:rsidR="0099649C" w:rsidRPr="00AF0ABE" w:rsidRDefault="0099649C" w:rsidP="00AF0ABE">
      <w:pPr>
        <w:pStyle w:val="Nagwek1"/>
        <w:spacing w:line="276" w:lineRule="auto"/>
        <w:jc w:val="both"/>
        <w:rPr>
          <w:rFonts w:cs="Times New Roman"/>
          <w:b w:val="0"/>
          <w:sz w:val="24"/>
        </w:rPr>
      </w:pPr>
      <w:bookmarkStart w:id="2" w:name="_Toc497142561"/>
      <w:r w:rsidRPr="00AF0ABE">
        <w:rPr>
          <w:rFonts w:cs="Times New Roman"/>
          <w:b w:val="0"/>
          <w:sz w:val="24"/>
        </w:rPr>
        <w:t>Rozdział 3. Organy szkoły</w:t>
      </w:r>
      <w:bookmarkEnd w:id="2"/>
      <w:r w:rsidR="00FC3B85" w:rsidRPr="00AF0ABE">
        <w:rPr>
          <w:rFonts w:cs="Times New Roman"/>
          <w:b w:val="0"/>
          <w:sz w:val="24"/>
        </w:rPr>
        <w:t>.</w:t>
      </w:r>
    </w:p>
    <w:p w14:paraId="3225A181" w14:textId="77777777" w:rsidR="00F82D85" w:rsidRPr="00AF0ABE" w:rsidRDefault="00F82D85" w:rsidP="00AF0ABE">
      <w:pPr>
        <w:pStyle w:val="Tekstpodstawowy"/>
        <w:spacing w:line="276" w:lineRule="auto"/>
        <w:ind w:firstLine="708"/>
        <w:rPr>
          <w:bCs/>
          <w:i w:val="0"/>
          <w:szCs w:val="24"/>
        </w:rPr>
      </w:pPr>
    </w:p>
    <w:p w14:paraId="68B1A854" w14:textId="77777777" w:rsidR="008F3E09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9</w:t>
      </w:r>
      <w:r w:rsidR="00B15271" w:rsidRPr="00AF0ABE">
        <w:rPr>
          <w:bCs/>
          <w:i w:val="0"/>
          <w:szCs w:val="24"/>
        </w:rPr>
        <w:t>.</w:t>
      </w:r>
    </w:p>
    <w:p w14:paraId="02938FE3" w14:textId="77777777" w:rsidR="00F82D85" w:rsidRPr="00AF0ABE" w:rsidRDefault="00F82D85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7203A41F" w14:textId="77777777" w:rsidR="00FF2E2C" w:rsidRPr="00AF0ABE" w:rsidRDefault="00FF2E2C" w:rsidP="002956E7">
      <w:pPr>
        <w:pStyle w:val="Akapitzlist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Organami szkoły są:</w:t>
      </w:r>
    </w:p>
    <w:p w14:paraId="10BC1CFF" w14:textId="77777777" w:rsidR="00FF2E2C" w:rsidRPr="00AF0ABE" w:rsidRDefault="00FF2E2C" w:rsidP="00AF0ABE">
      <w:pPr>
        <w:numPr>
          <w:ilvl w:val="0"/>
          <w:numId w:val="2"/>
        </w:numPr>
        <w:tabs>
          <w:tab w:val="clear" w:pos="840"/>
        </w:tabs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dyrektor;</w:t>
      </w:r>
    </w:p>
    <w:p w14:paraId="1BB1240D" w14:textId="77777777" w:rsidR="00FF2E2C" w:rsidRPr="00AF0ABE" w:rsidRDefault="00FF2E2C" w:rsidP="00AF0ABE">
      <w:pPr>
        <w:numPr>
          <w:ilvl w:val="0"/>
          <w:numId w:val="2"/>
        </w:numPr>
        <w:tabs>
          <w:tab w:val="clear" w:pos="840"/>
        </w:tabs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rada pedagogiczna;</w:t>
      </w:r>
    </w:p>
    <w:p w14:paraId="75C0D026" w14:textId="77777777" w:rsidR="00FF2E2C" w:rsidRPr="00AF0ABE" w:rsidRDefault="00FF2E2C" w:rsidP="00AF0ABE">
      <w:pPr>
        <w:numPr>
          <w:ilvl w:val="0"/>
          <w:numId w:val="2"/>
        </w:numPr>
        <w:tabs>
          <w:tab w:val="clear" w:pos="840"/>
        </w:tabs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rada rodziców;</w:t>
      </w:r>
    </w:p>
    <w:p w14:paraId="00FE4250" w14:textId="77777777" w:rsidR="00FF2E2C" w:rsidRPr="00AF0ABE" w:rsidRDefault="00FF2E2C" w:rsidP="00AF0ABE">
      <w:pPr>
        <w:numPr>
          <w:ilvl w:val="0"/>
          <w:numId w:val="2"/>
        </w:numPr>
        <w:tabs>
          <w:tab w:val="clear" w:pos="840"/>
        </w:tabs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samorząd uczniowski.</w:t>
      </w:r>
    </w:p>
    <w:p w14:paraId="354297F5" w14:textId="77777777" w:rsidR="003C363C" w:rsidRPr="00AF0ABE" w:rsidRDefault="003C363C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56CC61E1" w14:textId="77777777" w:rsidR="003C363C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10</w:t>
      </w:r>
      <w:r w:rsidR="00B15271" w:rsidRPr="00AF0ABE">
        <w:rPr>
          <w:bCs/>
          <w:i w:val="0"/>
          <w:szCs w:val="24"/>
        </w:rPr>
        <w:t>.</w:t>
      </w:r>
    </w:p>
    <w:p w14:paraId="79D3CBD7" w14:textId="77777777" w:rsidR="003C363C" w:rsidRPr="00AF0ABE" w:rsidRDefault="003C363C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D3FEA32" w14:textId="77777777" w:rsidR="000E1564" w:rsidRPr="00AF0ABE" w:rsidRDefault="009E3C0F" w:rsidP="002956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Dyrektor szkoły </w:t>
      </w:r>
      <w:r w:rsidR="00FF2E2C" w:rsidRPr="00AF0ABE">
        <w:rPr>
          <w:rFonts w:ascii="Times New Roman" w:hAnsi="Times New Roman"/>
          <w:sz w:val="24"/>
          <w:szCs w:val="24"/>
        </w:rPr>
        <w:t>w szczególno</w:t>
      </w:r>
      <w:r w:rsidR="00FF2E2C" w:rsidRPr="00AF0ABE">
        <w:rPr>
          <w:rFonts w:ascii="Times New Roman" w:eastAsia="TimesNewRoman" w:hAnsi="Times New Roman"/>
          <w:sz w:val="24"/>
          <w:szCs w:val="24"/>
        </w:rPr>
        <w:t>ś</w:t>
      </w:r>
      <w:r w:rsidR="00FF2E2C" w:rsidRPr="00AF0ABE">
        <w:rPr>
          <w:rFonts w:ascii="Times New Roman" w:hAnsi="Times New Roman"/>
          <w:sz w:val="24"/>
          <w:szCs w:val="24"/>
        </w:rPr>
        <w:t>ci:</w:t>
      </w:r>
    </w:p>
    <w:p w14:paraId="28085A01" w14:textId="77777777" w:rsidR="00FF2E2C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kieruje działalno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szkoły oraz reprezentuje j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na zewn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trz;</w:t>
      </w:r>
    </w:p>
    <w:p w14:paraId="6371AA09" w14:textId="77777777" w:rsidR="009E3C0F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sprawuj</w:t>
      </w:r>
      <w:r w:rsidR="00A8579A" w:rsidRPr="00AF0ABE">
        <w:rPr>
          <w:rFonts w:ascii="Times New Roman" w:hAnsi="Times New Roman"/>
          <w:sz w:val="24"/>
          <w:szCs w:val="24"/>
        </w:rPr>
        <w:t>e nadzór pedagogiczny</w:t>
      </w:r>
      <w:r w:rsidR="009E3C0F" w:rsidRPr="00AF0ABE">
        <w:rPr>
          <w:rFonts w:ascii="Times New Roman" w:hAnsi="Times New Roman"/>
          <w:sz w:val="24"/>
          <w:szCs w:val="24"/>
        </w:rPr>
        <w:t>;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1A94F4A9" w14:textId="77777777" w:rsidR="00FF2E2C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sprawuje opiek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nad uczniami oraz stwarza warunki harmonijnego rozwoju psychofizycznego poprzez aktywne działania prozdrowotne;</w:t>
      </w:r>
    </w:p>
    <w:p w14:paraId="5F7AC59E" w14:textId="77777777" w:rsidR="00FF2E2C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realizuje uchwały rady pedagogicznej, podj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te w ramach ich kompetencji stanowi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cych;</w:t>
      </w:r>
    </w:p>
    <w:p w14:paraId="03FC3085" w14:textId="77777777" w:rsidR="009E3C0F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dysponuje 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rodkami okre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lonymi w planie finansowym szkoły zaopiniowanym przez rad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="009E3C0F" w:rsidRPr="00AF0ABE">
        <w:rPr>
          <w:rFonts w:ascii="Times New Roman" w:hAnsi="Times New Roman"/>
          <w:sz w:val="24"/>
          <w:szCs w:val="24"/>
        </w:rPr>
        <w:t xml:space="preserve">pedgogiczną </w:t>
      </w:r>
      <w:r w:rsidR="00CC2A6F" w:rsidRPr="00AF0ABE">
        <w:rPr>
          <w:rFonts w:ascii="Times New Roman" w:hAnsi="Times New Roman"/>
          <w:sz w:val="24"/>
          <w:szCs w:val="24"/>
        </w:rPr>
        <w:t xml:space="preserve">i </w:t>
      </w:r>
      <w:r w:rsidRPr="00AF0ABE">
        <w:rPr>
          <w:rFonts w:ascii="Times New Roman" w:hAnsi="Times New Roman"/>
          <w:sz w:val="24"/>
          <w:szCs w:val="24"/>
        </w:rPr>
        <w:t>ponosi odpowiedzialno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AF0ABE">
        <w:rPr>
          <w:rFonts w:ascii="Times New Roman" w:hAnsi="Times New Roman"/>
          <w:sz w:val="24"/>
          <w:szCs w:val="24"/>
        </w:rPr>
        <w:t xml:space="preserve">za </w:t>
      </w:r>
      <w:r w:rsidR="00890BB9" w:rsidRPr="00AF0ABE">
        <w:rPr>
          <w:rFonts w:ascii="Times New Roman" w:hAnsi="Times New Roman"/>
          <w:sz w:val="24"/>
          <w:szCs w:val="24"/>
        </w:rPr>
        <w:t>ich prawidłowe wykorzystanie, a </w:t>
      </w:r>
      <w:r w:rsidRPr="00AF0ABE">
        <w:rPr>
          <w:rFonts w:ascii="Times New Roman" w:hAnsi="Times New Roman"/>
          <w:sz w:val="24"/>
          <w:szCs w:val="24"/>
        </w:rPr>
        <w:t>tak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 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 organizowa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>administracyjn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, finansow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i gospodarcz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obsług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="009E3C0F" w:rsidRPr="00AF0ABE">
        <w:rPr>
          <w:rFonts w:ascii="Times New Roman" w:hAnsi="Times New Roman"/>
          <w:sz w:val="24"/>
          <w:szCs w:val="24"/>
        </w:rPr>
        <w:t>szkoły;</w:t>
      </w:r>
    </w:p>
    <w:p w14:paraId="7CDE03ED" w14:textId="77777777" w:rsidR="00FF2E2C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wykonuje zadania zwi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zane z zapewnieniem bezpiecze</w:t>
      </w:r>
      <w:r w:rsidRPr="00AF0ABE">
        <w:rPr>
          <w:rFonts w:ascii="Times New Roman" w:eastAsia="TimesNewRoman" w:hAnsi="Times New Roman"/>
          <w:sz w:val="24"/>
          <w:szCs w:val="24"/>
        </w:rPr>
        <w:t>ń</w:t>
      </w:r>
      <w:r w:rsidRPr="00AF0ABE">
        <w:rPr>
          <w:rFonts w:ascii="Times New Roman" w:hAnsi="Times New Roman"/>
          <w:sz w:val="24"/>
          <w:szCs w:val="24"/>
        </w:rPr>
        <w:t xml:space="preserve">stwa uczniom </w:t>
      </w:r>
      <w:r w:rsidR="00F527A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i nauczycielom w czasie zaj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AF0ABE">
        <w:rPr>
          <w:rFonts w:ascii="Times New Roman" w:hAnsi="Times New Roman"/>
          <w:sz w:val="24"/>
          <w:szCs w:val="24"/>
        </w:rPr>
        <w:t>organizowanych przez szkoł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6C49A257" w14:textId="77777777" w:rsidR="00FF2E2C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wykonuje inne zadania wynikaj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 z przepisów szczególnych;</w:t>
      </w:r>
    </w:p>
    <w:p w14:paraId="5FE5DE90" w14:textId="77777777" w:rsidR="000E1564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współdziała ze szkołami wy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szymi w organizacji praktyk pedagogicznych;</w:t>
      </w:r>
    </w:p>
    <w:p w14:paraId="10981701" w14:textId="77777777" w:rsidR="00FF2E2C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stwarza warunki do</w:t>
      </w:r>
      <w:r w:rsidR="009E3C0F" w:rsidRPr="00AF0ABE">
        <w:rPr>
          <w:rFonts w:ascii="Times New Roman" w:hAnsi="Times New Roman"/>
          <w:sz w:val="24"/>
          <w:szCs w:val="24"/>
        </w:rPr>
        <w:t xml:space="preserve"> działania w szkole</w:t>
      </w:r>
      <w:r w:rsidRPr="00AF0ABE">
        <w:rPr>
          <w:rFonts w:ascii="Times New Roman" w:hAnsi="Times New Roman"/>
          <w:sz w:val="24"/>
          <w:szCs w:val="24"/>
        </w:rPr>
        <w:t>: wolontariuszy, stowarzysze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ń </w:t>
      </w:r>
      <w:r w:rsidRPr="00AF0ABE">
        <w:rPr>
          <w:rFonts w:ascii="Times New Roman" w:hAnsi="Times New Roman"/>
          <w:sz w:val="24"/>
          <w:szCs w:val="24"/>
        </w:rPr>
        <w:t>i innych organizacji, w szczególno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 organizacji harcerskich, których celem statutowym jest działalno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AF0ABE">
        <w:rPr>
          <w:rFonts w:ascii="Times New Roman" w:hAnsi="Times New Roman"/>
          <w:sz w:val="24"/>
          <w:szCs w:val="24"/>
        </w:rPr>
        <w:t>wychowawcza lub rozszerzanie i wzbogacanie form działalno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 dydaktycznej, wychowawczej, opieku</w:t>
      </w:r>
      <w:r w:rsidRPr="00AF0ABE">
        <w:rPr>
          <w:rFonts w:ascii="Times New Roman" w:eastAsia="TimesNewRoman" w:hAnsi="Times New Roman"/>
          <w:sz w:val="24"/>
          <w:szCs w:val="24"/>
        </w:rPr>
        <w:t>ń</w:t>
      </w:r>
      <w:r w:rsidRPr="00AF0ABE">
        <w:rPr>
          <w:rFonts w:ascii="Times New Roman" w:hAnsi="Times New Roman"/>
          <w:sz w:val="24"/>
          <w:szCs w:val="24"/>
        </w:rPr>
        <w:t>czej i innowacyjnej szkoły</w:t>
      </w:r>
      <w:r w:rsidR="00F820AE">
        <w:rPr>
          <w:rFonts w:ascii="Times New Roman" w:hAnsi="Times New Roman"/>
          <w:sz w:val="24"/>
          <w:szCs w:val="24"/>
        </w:rPr>
        <w:t>;</w:t>
      </w:r>
    </w:p>
    <w:p w14:paraId="35B728ED" w14:textId="77777777" w:rsidR="00FF2E2C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odpowiada za realizacj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zalece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ń </w:t>
      </w:r>
      <w:r w:rsidRPr="00AF0ABE">
        <w:rPr>
          <w:rFonts w:ascii="Times New Roman" w:hAnsi="Times New Roman"/>
          <w:sz w:val="24"/>
          <w:szCs w:val="24"/>
        </w:rPr>
        <w:t>wynikaj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cych z orzeczenia o potrzebie kształcenia specjalnego ucznia;</w:t>
      </w:r>
    </w:p>
    <w:p w14:paraId="4EA9E257" w14:textId="77777777" w:rsidR="0057246B" w:rsidRPr="00AF0ABE" w:rsidRDefault="00FF2E2C" w:rsidP="002956E7">
      <w:pPr>
        <w:pStyle w:val="Akapitzlist"/>
        <w:numPr>
          <w:ilvl w:val="0"/>
          <w:numId w:val="21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współpracuje z piel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gniark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szkoln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 sprawuj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="00BF5B35" w:rsidRPr="00AF0ABE">
        <w:rPr>
          <w:rFonts w:ascii="Times New Roman" w:hAnsi="Times New Roman"/>
          <w:sz w:val="24"/>
          <w:szCs w:val="24"/>
        </w:rPr>
        <w:t>cą</w:t>
      </w:r>
      <w:r w:rsidRPr="00AF0ABE">
        <w:rPr>
          <w:rFonts w:ascii="Times New Roman" w:hAnsi="Times New Roman"/>
          <w:sz w:val="24"/>
          <w:szCs w:val="24"/>
        </w:rPr>
        <w:t xml:space="preserve"> profilaktyczn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opiek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zdrowotn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nad dzie</w:t>
      </w:r>
      <w:r w:rsidRPr="00AF0ABE">
        <w:rPr>
          <w:rFonts w:ascii="Times New Roman" w:eastAsia="TimesNewRoman" w:hAnsi="Times New Roman"/>
          <w:sz w:val="24"/>
          <w:szCs w:val="24"/>
        </w:rPr>
        <w:t>ć</w:t>
      </w:r>
      <w:r w:rsidRPr="00AF0ABE">
        <w:rPr>
          <w:rFonts w:ascii="Times New Roman" w:hAnsi="Times New Roman"/>
          <w:sz w:val="24"/>
          <w:szCs w:val="24"/>
        </w:rPr>
        <w:t>mi i młodzie</w:t>
      </w:r>
      <w:r w:rsidRPr="00AF0ABE">
        <w:rPr>
          <w:rFonts w:ascii="Times New Roman" w:eastAsia="TimesNewRoman" w:hAnsi="Times New Roman"/>
          <w:sz w:val="24"/>
          <w:szCs w:val="24"/>
        </w:rPr>
        <w:t>żą</w:t>
      </w:r>
      <w:r w:rsidR="00BF5B35" w:rsidRPr="00AF0ABE">
        <w:rPr>
          <w:rFonts w:ascii="Times New Roman" w:hAnsi="Times New Roman"/>
          <w:sz w:val="24"/>
          <w:szCs w:val="24"/>
        </w:rPr>
        <w:t>.</w:t>
      </w:r>
    </w:p>
    <w:p w14:paraId="665D0011" w14:textId="77777777" w:rsidR="00CC2A6F" w:rsidRPr="00AF0ABE" w:rsidRDefault="00CC2A6F" w:rsidP="002956E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Dyrektor szkoły może, w drodze decyzji sk</w:t>
      </w:r>
      <w:r w:rsidR="000E1564" w:rsidRPr="00AF0ABE">
        <w:rPr>
          <w:rFonts w:ascii="Times New Roman" w:hAnsi="Times New Roman"/>
          <w:sz w:val="24"/>
          <w:szCs w:val="24"/>
        </w:rPr>
        <w:t>reślić ucznia z listy uczniów w </w:t>
      </w:r>
      <w:r w:rsidRPr="00AF0ABE">
        <w:rPr>
          <w:rFonts w:ascii="Times New Roman" w:hAnsi="Times New Roman"/>
          <w:sz w:val="24"/>
          <w:szCs w:val="24"/>
        </w:rPr>
        <w:t xml:space="preserve">przypadkach określonych w statucie szkoły. Skreślenie nastepuje na podstawie uchwały rady pedagogicznej po zasięgnięciu opinii samorządu uczniowskiego. </w:t>
      </w:r>
    </w:p>
    <w:p w14:paraId="18D86B90" w14:textId="77777777" w:rsidR="00CC2A6F" w:rsidRPr="00AF0ABE" w:rsidRDefault="00CC2A6F" w:rsidP="002956E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Przepis ust. 2 nie dotyczy ucznia objętego obowiązkiem szkolnym</w:t>
      </w:r>
      <w:r w:rsidR="00626421" w:rsidRPr="00AF0ABE">
        <w:rPr>
          <w:rFonts w:ascii="Times New Roman" w:hAnsi="Times New Roman"/>
          <w:sz w:val="24"/>
          <w:szCs w:val="24"/>
        </w:rPr>
        <w:t xml:space="preserve">. </w:t>
      </w:r>
      <w:r w:rsidR="00F527A9" w:rsidRPr="00AF0ABE">
        <w:rPr>
          <w:rFonts w:ascii="Times New Roman" w:hAnsi="Times New Roman"/>
          <w:sz w:val="24"/>
          <w:szCs w:val="24"/>
        </w:rPr>
        <w:br/>
      </w:r>
      <w:r w:rsidR="00626421" w:rsidRPr="00AF0ABE">
        <w:rPr>
          <w:rFonts w:ascii="Times New Roman" w:hAnsi="Times New Roman"/>
          <w:sz w:val="24"/>
          <w:szCs w:val="24"/>
        </w:rPr>
        <w:t>W uzasadnionych przypadkach uczeń ten na wniosek dyrektora szkoły, może zostać przeniesiony przez kuratora oświaty do innej szkoły.</w:t>
      </w:r>
    </w:p>
    <w:p w14:paraId="41A32F8E" w14:textId="77777777" w:rsidR="00FF2E2C" w:rsidRPr="00AF0ABE" w:rsidRDefault="00BD1772" w:rsidP="002956E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Dyrektor występuje do kuratora o</w:t>
      </w:r>
      <w:r w:rsidR="00FF2E2C" w:rsidRPr="00AF0ABE">
        <w:rPr>
          <w:rFonts w:ascii="Times New Roman" w:hAnsi="Times New Roman"/>
          <w:sz w:val="24"/>
          <w:szCs w:val="24"/>
        </w:rPr>
        <w:t>światy z wnioskiem o przeniesienie ucznia do innej szkoły po wyczerpaniu, w stosunku do ucznia, wszystkich możliwych oddziaływań wychowawczych zastosowanych przez wychowawcę klasy, pedagoga i psychologa szkolnego, dyrektora szkoły, instytucje współpracujące ze szkołą, poradnie specjalistyczne, policję, kuratora, opiekuna rodziny i innych.</w:t>
      </w:r>
    </w:p>
    <w:p w14:paraId="2C6435ED" w14:textId="77777777" w:rsidR="00FF2E2C" w:rsidRPr="00AF0ABE" w:rsidRDefault="00686AE2" w:rsidP="002956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Przypadki</w:t>
      </w:r>
      <w:r w:rsidR="00FF2E2C" w:rsidRPr="00AF0ABE">
        <w:rPr>
          <w:rFonts w:ascii="Times New Roman" w:hAnsi="Times New Roman"/>
          <w:sz w:val="24"/>
          <w:szCs w:val="24"/>
        </w:rPr>
        <w:t>, w których dyrektor może wystąpić do kuratora o przeniesienie ucznia do innej szkoły to w szczególności:</w:t>
      </w:r>
    </w:p>
    <w:p w14:paraId="1B7588AF" w14:textId="77777777" w:rsidR="00FF2E2C" w:rsidRPr="00AF0ABE" w:rsidRDefault="00FF2E2C" w:rsidP="002956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 naraża siebie na niebezpieczeństwo, a podejmowane środki</w:t>
      </w:r>
      <w:r w:rsidR="00F820AE">
        <w:rPr>
          <w:rFonts w:ascii="Times New Roman" w:hAnsi="Times New Roman"/>
          <w:sz w:val="24"/>
          <w:szCs w:val="24"/>
        </w:rPr>
        <w:t xml:space="preserve"> zaradcze nie przynoszą efektów;</w:t>
      </w:r>
    </w:p>
    <w:p w14:paraId="07097546" w14:textId="77777777" w:rsidR="00FF2E2C" w:rsidRPr="00AF0ABE" w:rsidRDefault="00FF2E2C" w:rsidP="002956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 naraża innych na niebezpieczeństwo, a podejmowane przez szkołę różnorodne działania nie zmn</w:t>
      </w:r>
      <w:r w:rsidR="00F820AE">
        <w:rPr>
          <w:rFonts w:ascii="Times New Roman" w:hAnsi="Times New Roman"/>
          <w:sz w:val="24"/>
          <w:szCs w:val="24"/>
        </w:rPr>
        <w:t>iejszają tego niebezpieczeństwa;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10E4ADCA" w14:textId="77777777" w:rsidR="00FF2E2C" w:rsidRPr="00AF0ABE" w:rsidRDefault="00FF2E2C" w:rsidP="002956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zachowanie ucznia wpływa d</w:t>
      </w:r>
      <w:r w:rsidR="00F820AE">
        <w:rPr>
          <w:rFonts w:ascii="Times New Roman" w:hAnsi="Times New Roman"/>
          <w:sz w:val="24"/>
          <w:szCs w:val="24"/>
        </w:rPr>
        <w:t>emoralizująco na innych uczniów;</w:t>
      </w:r>
    </w:p>
    <w:p w14:paraId="2FEBCA11" w14:textId="77777777" w:rsidR="00FF2E2C" w:rsidRPr="00AF0ABE" w:rsidRDefault="00FF2E2C" w:rsidP="002956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 rażąco narusza zasady współżycia społecznego, a zachowanie ucznia wykracza poza ustalon</w:t>
      </w:r>
      <w:r w:rsidR="00F820AE">
        <w:rPr>
          <w:rFonts w:ascii="Times New Roman" w:hAnsi="Times New Roman"/>
          <w:sz w:val="24"/>
          <w:szCs w:val="24"/>
        </w:rPr>
        <w:t>e normy społeczne;</w:t>
      </w:r>
    </w:p>
    <w:p w14:paraId="03B3C40C" w14:textId="77777777" w:rsidR="00FF2E2C" w:rsidRPr="00AF0ABE" w:rsidRDefault="00FF2E2C" w:rsidP="002956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wszelkie działania naprawcze zastosowane wobec tego ucznia i jego rodziny, wielokrotnie podejmowane, udokumentowane, nie przynoszą poprawy </w:t>
      </w:r>
      <w:r w:rsidR="00F527A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w obszar</w:t>
      </w:r>
      <w:r w:rsidR="00F820AE">
        <w:rPr>
          <w:rFonts w:ascii="Times New Roman" w:hAnsi="Times New Roman"/>
          <w:sz w:val="24"/>
          <w:szCs w:val="24"/>
        </w:rPr>
        <w:t>ze zagrożeń dla zdrowia i życia;</w:t>
      </w:r>
    </w:p>
    <w:p w14:paraId="2274B9FB" w14:textId="77777777" w:rsidR="00FF2E2C" w:rsidRPr="00AF0ABE" w:rsidRDefault="00FF2E2C" w:rsidP="002956E7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inne występujące przypadki, powodujące zagrożenia dla życia i zdrowia uczniów szkoły.  </w:t>
      </w:r>
    </w:p>
    <w:p w14:paraId="730F9FCE" w14:textId="77777777" w:rsidR="00FF2E2C" w:rsidRPr="00AF0ABE" w:rsidRDefault="00FF2E2C" w:rsidP="002956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Dyrektor jest kierownikiem zakładu pracy dla zat</w:t>
      </w:r>
      <w:r w:rsidR="00686AE2" w:rsidRPr="00AF0ABE">
        <w:rPr>
          <w:rFonts w:ascii="Times New Roman" w:hAnsi="Times New Roman"/>
          <w:sz w:val="24"/>
          <w:szCs w:val="24"/>
        </w:rPr>
        <w:t>rudnionych w szkole</w:t>
      </w:r>
      <w:r w:rsidRPr="00AF0ABE">
        <w:rPr>
          <w:rFonts w:ascii="Times New Roman" w:hAnsi="Times New Roman"/>
          <w:sz w:val="24"/>
          <w:szCs w:val="24"/>
        </w:rPr>
        <w:t xml:space="preserve"> nauczycieli </w:t>
      </w:r>
      <w:r w:rsidR="00F527A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 xml:space="preserve">i </w:t>
      </w:r>
      <w:r w:rsidR="00686AE2" w:rsidRPr="00AF0ABE">
        <w:rPr>
          <w:rFonts w:ascii="Times New Roman" w:hAnsi="Times New Roman"/>
          <w:sz w:val="24"/>
          <w:szCs w:val="24"/>
        </w:rPr>
        <w:t> </w:t>
      </w:r>
      <w:r w:rsidRPr="00AF0ABE">
        <w:rPr>
          <w:rFonts w:ascii="Times New Roman" w:hAnsi="Times New Roman"/>
          <w:sz w:val="24"/>
          <w:szCs w:val="24"/>
        </w:rPr>
        <w:t>pracowników nieb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d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cych nauczycielami. Dyrektor w szczególno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 xml:space="preserve">ci decyduje </w:t>
      </w:r>
      <w:r w:rsid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w sprawach:</w:t>
      </w:r>
    </w:p>
    <w:p w14:paraId="3972A8EF" w14:textId="77777777" w:rsidR="00FF2E2C" w:rsidRPr="00AF0ABE" w:rsidRDefault="00FF2E2C" w:rsidP="002956E7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zatrudniania i zwalniania nauczycieli oraz innych</w:t>
      </w:r>
      <w:r w:rsidR="00686AE2" w:rsidRPr="00AF0ABE">
        <w:rPr>
          <w:rFonts w:ascii="Times New Roman" w:hAnsi="Times New Roman"/>
          <w:sz w:val="24"/>
          <w:szCs w:val="24"/>
        </w:rPr>
        <w:t xml:space="preserve"> pracowników szkoły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7EC79F7A" w14:textId="77777777" w:rsidR="00FF2E2C" w:rsidRPr="00AF0ABE" w:rsidRDefault="00FF2E2C" w:rsidP="002956E7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przyznawania nagród oraz wymierzania kar porz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dkowych nauczycielom </w:t>
      </w:r>
      <w:r w:rsidR="00F527A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i innym</w:t>
      </w:r>
      <w:r w:rsidR="00CD29C3" w:rsidRPr="00AF0ABE">
        <w:rPr>
          <w:rFonts w:ascii="Times New Roman" w:hAnsi="Times New Roman"/>
          <w:sz w:val="24"/>
          <w:szCs w:val="24"/>
        </w:rPr>
        <w:t xml:space="preserve"> pracownikom szkoły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4B3E1689" w14:textId="77777777" w:rsidR="0057246B" w:rsidRPr="00AF0ABE" w:rsidRDefault="00FF2E2C" w:rsidP="002956E7">
      <w:pPr>
        <w:pStyle w:val="Akapitzlist"/>
        <w:numPr>
          <w:ilvl w:val="0"/>
          <w:numId w:val="23"/>
        </w:numPr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wyst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powania z wnioskami, po zasi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gni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 xml:space="preserve">ciu opinii rady pedagogicznej </w:t>
      </w:r>
      <w:r w:rsidR="00F527A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w sprawach</w:t>
      </w:r>
      <w:r w:rsidR="00EA2D54" w:rsidRPr="00AF0ABE">
        <w:rPr>
          <w:rFonts w:ascii="Times New Roman" w:hAnsi="Times New Roman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>odznacze</w:t>
      </w:r>
      <w:r w:rsidRPr="00AF0ABE">
        <w:rPr>
          <w:rFonts w:ascii="Times New Roman" w:eastAsia="TimesNewRoman" w:hAnsi="Times New Roman"/>
          <w:sz w:val="24"/>
          <w:szCs w:val="24"/>
        </w:rPr>
        <w:t>ń</w:t>
      </w:r>
      <w:r w:rsidRPr="00AF0ABE">
        <w:rPr>
          <w:rFonts w:ascii="Times New Roman" w:hAnsi="Times New Roman"/>
          <w:sz w:val="24"/>
          <w:szCs w:val="24"/>
        </w:rPr>
        <w:t>, nagród i innych wyró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nie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ń </w:t>
      </w:r>
      <w:r w:rsidRPr="00AF0ABE">
        <w:rPr>
          <w:rFonts w:ascii="Times New Roman" w:hAnsi="Times New Roman"/>
          <w:sz w:val="24"/>
          <w:szCs w:val="24"/>
        </w:rPr>
        <w:t>dla nauczycieli oraz pozostałych</w:t>
      </w:r>
      <w:r w:rsidR="00CD29C3" w:rsidRPr="00AF0ABE">
        <w:rPr>
          <w:rFonts w:ascii="Times New Roman" w:hAnsi="Times New Roman"/>
          <w:sz w:val="24"/>
          <w:szCs w:val="24"/>
        </w:rPr>
        <w:t xml:space="preserve"> pracowników szkoły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27F3727E" w14:textId="77777777" w:rsidR="00F820AE" w:rsidRDefault="00CD29C3" w:rsidP="002956E7">
      <w:pPr>
        <w:pStyle w:val="Akapitzlist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Dyrektor szkoły </w:t>
      </w:r>
      <w:r w:rsidR="00FF2E2C" w:rsidRPr="00AF0ABE">
        <w:rPr>
          <w:rFonts w:ascii="Times New Roman" w:hAnsi="Times New Roman"/>
          <w:sz w:val="24"/>
          <w:szCs w:val="24"/>
        </w:rPr>
        <w:t>w wykonywaniu swoich zada</w:t>
      </w:r>
      <w:r w:rsidR="00FF2E2C" w:rsidRPr="00AF0ABE">
        <w:rPr>
          <w:rFonts w:ascii="Times New Roman" w:eastAsia="TimesNewRoman" w:hAnsi="Times New Roman"/>
          <w:sz w:val="24"/>
          <w:szCs w:val="24"/>
        </w:rPr>
        <w:t xml:space="preserve">ń </w:t>
      </w:r>
      <w:r w:rsidR="00FF2E2C" w:rsidRPr="00AF0ABE">
        <w:rPr>
          <w:rFonts w:ascii="Times New Roman" w:hAnsi="Times New Roman"/>
          <w:sz w:val="24"/>
          <w:szCs w:val="24"/>
        </w:rPr>
        <w:t>współpracuje z</w:t>
      </w:r>
      <w:r w:rsidR="00F820AE">
        <w:rPr>
          <w:rFonts w:ascii="Times New Roman" w:hAnsi="Times New Roman"/>
          <w:sz w:val="24"/>
          <w:szCs w:val="24"/>
        </w:rPr>
        <w:t>:</w:t>
      </w:r>
    </w:p>
    <w:p w14:paraId="417C14C1" w14:textId="77777777" w:rsidR="00F820AE" w:rsidRDefault="00FF2E2C" w:rsidP="00F820AE">
      <w:pPr>
        <w:pStyle w:val="Akapitzlist"/>
        <w:numPr>
          <w:ilvl w:val="4"/>
          <w:numId w:val="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rad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pedagogiczn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="00F820AE">
        <w:rPr>
          <w:rFonts w:ascii="Times New Roman" w:hAnsi="Times New Roman"/>
          <w:sz w:val="24"/>
          <w:szCs w:val="24"/>
        </w:rPr>
        <w:t>;</w:t>
      </w:r>
    </w:p>
    <w:p w14:paraId="503506CE" w14:textId="77777777" w:rsidR="00F820AE" w:rsidRDefault="00FF2E2C" w:rsidP="00F820AE">
      <w:pPr>
        <w:pStyle w:val="Akapitzlist"/>
        <w:numPr>
          <w:ilvl w:val="4"/>
          <w:numId w:val="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rodzicami</w:t>
      </w:r>
      <w:r w:rsidR="00F820AE">
        <w:rPr>
          <w:rFonts w:ascii="Times New Roman" w:hAnsi="Times New Roman"/>
          <w:sz w:val="24"/>
          <w:szCs w:val="24"/>
        </w:rPr>
        <w:t>;</w:t>
      </w:r>
    </w:p>
    <w:p w14:paraId="1D52ECBF" w14:textId="77777777" w:rsidR="00FF2E2C" w:rsidRPr="00AF0ABE" w:rsidRDefault="00FF2E2C" w:rsidP="00F820AE">
      <w:pPr>
        <w:pStyle w:val="Akapitzlist"/>
        <w:numPr>
          <w:ilvl w:val="4"/>
          <w:numId w:val="6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samorz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dem uczniowskim.</w:t>
      </w:r>
    </w:p>
    <w:p w14:paraId="1151220C" w14:textId="77777777" w:rsidR="0057246B" w:rsidRPr="00AF0ABE" w:rsidRDefault="00FF2E2C" w:rsidP="002956E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 przypadku nieobecno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</w:t>
      </w:r>
      <w:r w:rsidR="00CD29C3" w:rsidRPr="00AF0ABE">
        <w:rPr>
          <w:rFonts w:ascii="Times New Roman" w:hAnsi="Times New Roman"/>
          <w:sz w:val="24"/>
          <w:szCs w:val="24"/>
        </w:rPr>
        <w:t xml:space="preserve">i dyrektora szkoły </w:t>
      </w:r>
      <w:r w:rsidRPr="00AF0ABE">
        <w:rPr>
          <w:rFonts w:ascii="Times New Roman" w:hAnsi="Times New Roman"/>
          <w:sz w:val="24"/>
          <w:szCs w:val="24"/>
        </w:rPr>
        <w:t>zast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="00CD29C3" w:rsidRPr="00AF0ABE">
        <w:rPr>
          <w:rFonts w:ascii="Times New Roman" w:hAnsi="Times New Roman"/>
          <w:sz w:val="24"/>
          <w:szCs w:val="24"/>
        </w:rPr>
        <w:t>puje go wicedyrektor.</w:t>
      </w:r>
    </w:p>
    <w:p w14:paraId="7093E4D9" w14:textId="77777777" w:rsidR="002E72BE" w:rsidRPr="00AF0ABE" w:rsidRDefault="002E72BE" w:rsidP="00AF0ABE">
      <w:pPr>
        <w:pStyle w:val="Tekstpodstawowy"/>
        <w:spacing w:line="276" w:lineRule="auto"/>
        <w:rPr>
          <w:rFonts w:eastAsia="Calibri"/>
          <w:i w:val="0"/>
          <w:szCs w:val="24"/>
          <w:lang w:eastAsia="en-US"/>
        </w:rPr>
      </w:pPr>
    </w:p>
    <w:p w14:paraId="74BF4566" w14:textId="77777777" w:rsidR="003C363C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11</w:t>
      </w:r>
      <w:r w:rsidR="00B15271" w:rsidRPr="00AF0ABE">
        <w:rPr>
          <w:bCs/>
          <w:i w:val="0"/>
          <w:szCs w:val="24"/>
        </w:rPr>
        <w:t>.</w:t>
      </w:r>
    </w:p>
    <w:p w14:paraId="68D661E6" w14:textId="77777777" w:rsidR="00195F3E" w:rsidRPr="00AF0ABE" w:rsidRDefault="00195F3E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3769A89" w14:textId="77777777" w:rsidR="003C363C" w:rsidRPr="00AF0ABE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bCs/>
          <w:sz w:val="24"/>
          <w:szCs w:val="24"/>
        </w:rPr>
        <w:t>Rada pedagogiczna</w:t>
      </w:r>
      <w:r w:rsidR="003C363C" w:rsidRPr="00AF0ABE">
        <w:rPr>
          <w:rFonts w:ascii="Times New Roman" w:hAnsi="Times New Roman"/>
          <w:bCs/>
          <w:sz w:val="24"/>
          <w:szCs w:val="24"/>
        </w:rPr>
        <w:t xml:space="preserve"> </w:t>
      </w:r>
      <w:r w:rsidR="003C363C" w:rsidRPr="00AF0ABE">
        <w:rPr>
          <w:rFonts w:ascii="Times New Roman" w:hAnsi="Times New Roman"/>
          <w:sz w:val="24"/>
          <w:szCs w:val="24"/>
        </w:rPr>
        <w:t>jest kolegialnym organem szkoły w zakresie realizacji jej statutowych zada</w:t>
      </w:r>
      <w:r w:rsidR="003C363C" w:rsidRPr="00AF0ABE">
        <w:rPr>
          <w:rFonts w:ascii="Times New Roman" w:eastAsia="TimesNewRoman" w:hAnsi="Times New Roman"/>
          <w:sz w:val="24"/>
          <w:szCs w:val="24"/>
        </w:rPr>
        <w:t xml:space="preserve">ń </w:t>
      </w:r>
      <w:r w:rsidR="003C363C" w:rsidRPr="00AF0ABE">
        <w:rPr>
          <w:rFonts w:ascii="Times New Roman" w:hAnsi="Times New Roman"/>
          <w:sz w:val="24"/>
          <w:szCs w:val="24"/>
        </w:rPr>
        <w:t>dotycz</w:t>
      </w:r>
      <w:r w:rsidR="003C363C" w:rsidRPr="00AF0ABE">
        <w:rPr>
          <w:rFonts w:ascii="Times New Roman" w:eastAsia="TimesNewRoman" w:hAnsi="Times New Roman"/>
          <w:sz w:val="24"/>
          <w:szCs w:val="24"/>
        </w:rPr>
        <w:t>ą</w:t>
      </w:r>
      <w:r w:rsidR="003C363C" w:rsidRPr="00AF0ABE">
        <w:rPr>
          <w:rFonts w:ascii="Times New Roman" w:hAnsi="Times New Roman"/>
          <w:sz w:val="24"/>
          <w:szCs w:val="24"/>
        </w:rPr>
        <w:t>cych kształcenia, wychowania i opieki.</w:t>
      </w:r>
    </w:p>
    <w:p w14:paraId="78133569" w14:textId="77777777" w:rsidR="003C363C" w:rsidRPr="00AF0ABE" w:rsidRDefault="003C363C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 skład rady pedagogicznej wchodz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 dyrektor szkoły i wszyscy </w:t>
      </w:r>
      <w:r w:rsidR="00BD1772" w:rsidRPr="00AF0ABE">
        <w:rPr>
          <w:rFonts w:ascii="Times New Roman" w:hAnsi="Times New Roman"/>
          <w:sz w:val="24"/>
          <w:szCs w:val="24"/>
        </w:rPr>
        <w:t>pracownicy pedagogiczni</w:t>
      </w:r>
      <w:r w:rsidRPr="00AF0ABE">
        <w:rPr>
          <w:rFonts w:ascii="Times New Roman" w:hAnsi="Times New Roman"/>
          <w:sz w:val="24"/>
          <w:szCs w:val="24"/>
        </w:rPr>
        <w:t xml:space="preserve"> zatrudnieni w szkole.</w:t>
      </w:r>
    </w:p>
    <w:p w14:paraId="13F4ED77" w14:textId="77777777" w:rsidR="003C363C" w:rsidRPr="00AF0ABE" w:rsidRDefault="003C363C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 zebraniach rady pedagogicznej mog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równie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ż </w:t>
      </w:r>
      <w:r w:rsidRPr="00AF0ABE">
        <w:rPr>
          <w:rFonts w:ascii="Times New Roman" w:hAnsi="Times New Roman"/>
          <w:sz w:val="24"/>
          <w:szCs w:val="24"/>
        </w:rPr>
        <w:t>bra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>udział, z głosem doradczym, osoby zapraszane przez jej przewodnicz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cego za zgod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lub na wniosek rady pedagogicznej.</w:t>
      </w:r>
    </w:p>
    <w:p w14:paraId="3646AC7F" w14:textId="77777777" w:rsidR="003C363C" w:rsidRPr="00AF0ABE" w:rsidRDefault="003C363C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Przewodnicz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cym rady pedagogicznej jest dyrektor szkoły.</w:t>
      </w:r>
    </w:p>
    <w:p w14:paraId="50545BCD" w14:textId="77777777" w:rsidR="003C363C" w:rsidRPr="00AF0ABE" w:rsidRDefault="003C363C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Zebrania rady pedagogicznej s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organizowane przed rozpocz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ciem roku szkolnego, w  ka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="009F5DC6" w:rsidRPr="00AF0ABE">
        <w:rPr>
          <w:rFonts w:ascii="Times New Roman" w:hAnsi="Times New Roman"/>
          <w:sz w:val="24"/>
          <w:szCs w:val="24"/>
        </w:rPr>
        <w:t>dym okresie (półroczu</w:t>
      </w:r>
      <w:r w:rsidR="00626421" w:rsidRPr="00AF0ABE">
        <w:rPr>
          <w:rFonts w:ascii="Times New Roman" w:hAnsi="Times New Roman"/>
          <w:sz w:val="24"/>
          <w:szCs w:val="24"/>
        </w:rPr>
        <w:t>)</w:t>
      </w:r>
      <w:r w:rsidRPr="00AF0ABE">
        <w:rPr>
          <w:rFonts w:ascii="Times New Roman" w:hAnsi="Times New Roman"/>
          <w:sz w:val="24"/>
          <w:szCs w:val="24"/>
        </w:rPr>
        <w:t xml:space="preserve"> w zwi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zku z klasyfikowaniem </w:t>
      </w:r>
      <w:r w:rsidR="007515BB" w:rsidRPr="00AF0ABE">
        <w:rPr>
          <w:rFonts w:ascii="Times New Roman" w:hAnsi="Times New Roman"/>
          <w:sz w:val="24"/>
          <w:szCs w:val="24"/>
        </w:rPr>
        <w:t>i </w:t>
      </w:r>
      <w:r w:rsidRPr="00AF0ABE">
        <w:rPr>
          <w:rFonts w:ascii="Times New Roman" w:hAnsi="Times New Roman"/>
          <w:sz w:val="24"/>
          <w:szCs w:val="24"/>
        </w:rPr>
        <w:t xml:space="preserve">promowaniem uczniów, </w:t>
      </w:r>
      <w:r w:rsidR="00CF7DD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po zako</w:t>
      </w:r>
      <w:r w:rsidRPr="00AF0ABE">
        <w:rPr>
          <w:rFonts w:ascii="Times New Roman" w:eastAsia="TimesNewRoman" w:hAnsi="Times New Roman"/>
          <w:sz w:val="24"/>
          <w:szCs w:val="24"/>
        </w:rPr>
        <w:t>ń</w:t>
      </w:r>
      <w:r w:rsidRPr="00AF0ABE">
        <w:rPr>
          <w:rFonts w:ascii="Times New Roman" w:hAnsi="Times New Roman"/>
          <w:sz w:val="24"/>
          <w:szCs w:val="24"/>
        </w:rPr>
        <w:t>czeniu rocznych zaj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AF0ABE">
        <w:rPr>
          <w:rFonts w:ascii="Times New Roman" w:hAnsi="Times New Roman"/>
          <w:sz w:val="24"/>
          <w:szCs w:val="24"/>
        </w:rPr>
        <w:t>dydaktyczno-wychowawczych oraz w miar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bie</w:t>
      </w:r>
      <w:r w:rsidRPr="00AF0ABE">
        <w:rPr>
          <w:rFonts w:ascii="Times New Roman" w:eastAsia="TimesNewRoman" w:hAnsi="Times New Roman"/>
          <w:sz w:val="24"/>
          <w:szCs w:val="24"/>
        </w:rPr>
        <w:t>żą</w:t>
      </w:r>
      <w:r w:rsidRPr="00AF0ABE">
        <w:rPr>
          <w:rFonts w:ascii="Times New Roman" w:hAnsi="Times New Roman"/>
          <w:sz w:val="24"/>
          <w:szCs w:val="24"/>
        </w:rPr>
        <w:t>cych potrzeb. Zebrania mog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by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>organizowane na wniosek organu sprawuj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="003915B1">
        <w:rPr>
          <w:rFonts w:ascii="Times New Roman" w:hAnsi="Times New Roman"/>
          <w:sz w:val="24"/>
          <w:szCs w:val="24"/>
        </w:rPr>
        <w:t xml:space="preserve">cego nadzór pedagogiczny, z </w:t>
      </w:r>
      <w:r w:rsidRPr="00AF0ABE">
        <w:rPr>
          <w:rFonts w:ascii="Times New Roman" w:hAnsi="Times New Roman"/>
          <w:sz w:val="24"/>
          <w:szCs w:val="24"/>
        </w:rPr>
        <w:t>inicjatywy dyrektora szkoły, organu prowadz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cego szkoł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 xml:space="preserve">lub </w:t>
      </w:r>
      <w:r w:rsidR="00CF7DD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co najmniej 1/3 członków rady pedagogicznej.</w:t>
      </w:r>
    </w:p>
    <w:p w14:paraId="4F52B53E" w14:textId="77777777" w:rsidR="003C363C" w:rsidRPr="00AF0ABE" w:rsidRDefault="003C363C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Przewodnicz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 prowadzi i przygotowuje zebrania rady pedagogicznej oraz jest odpowiedzialny za zawiadomienie wszystkich jej członków o terminie i porz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dku zebrania zgodnie z regulaminem rady.</w:t>
      </w:r>
    </w:p>
    <w:p w14:paraId="32FFE956" w14:textId="77777777" w:rsidR="003C363C" w:rsidRPr="00AF0ABE" w:rsidRDefault="003C363C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Dyrektor szkoły przedstawia radzie pedagogicznej, nie rzadziej ni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ż </w:t>
      </w:r>
      <w:r w:rsidRPr="00AF0ABE">
        <w:rPr>
          <w:rFonts w:ascii="Times New Roman" w:hAnsi="Times New Roman"/>
          <w:sz w:val="24"/>
          <w:szCs w:val="24"/>
        </w:rPr>
        <w:t>dwa razy w roku szkolnym, ogólne wnioski wynikaj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 ze sprawowanego nadzoru pedagogicznego oraz informacje o działalno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 szkoły.</w:t>
      </w:r>
    </w:p>
    <w:p w14:paraId="1EA74B9B" w14:textId="77777777" w:rsidR="003C363C" w:rsidRPr="00AF0ABE" w:rsidRDefault="003C363C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 kompetencji stanowi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cych rady pedagogicznej nale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y</w:t>
      </w:r>
      <w:r w:rsidR="00CD763E" w:rsidRPr="00AF0ABE">
        <w:rPr>
          <w:rFonts w:ascii="Times New Roman" w:hAnsi="Times New Roman"/>
          <w:sz w:val="24"/>
          <w:szCs w:val="24"/>
        </w:rPr>
        <w:t xml:space="preserve"> w szczególności</w:t>
      </w:r>
      <w:r w:rsidRPr="00AF0ABE">
        <w:rPr>
          <w:rFonts w:ascii="Times New Roman" w:hAnsi="Times New Roman"/>
          <w:sz w:val="24"/>
          <w:szCs w:val="24"/>
        </w:rPr>
        <w:t>:</w:t>
      </w:r>
    </w:p>
    <w:p w14:paraId="130C381A" w14:textId="77777777" w:rsidR="003C363C" w:rsidRPr="00AF0ABE" w:rsidRDefault="003C363C" w:rsidP="002956E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zatwierdzanie planów pracy szkoły;</w:t>
      </w:r>
    </w:p>
    <w:p w14:paraId="56D0F929" w14:textId="77777777" w:rsidR="003C363C" w:rsidRPr="00AF0ABE" w:rsidRDefault="003C363C" w:rsidP="002956E7">
      <w:pPr>
        <w:pStyle w:val="Akapitzlist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podejmowanie uchwał w sprawie wyników klasyfikacji i promocji uczniów;</w:t>
      </w:r>
    </w:p>
    <w:p w14:paraId="29F3912F" w14:textId="77777777" w:rsidR="003C363C" w:rsidRPr="00AF0ABE" w:rsidRDefault="003C363C" w:rsidP="002956E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podejmowanie uchwał w sprawie eksperymentów</w:t>
      </w:r>
      <w:r w:rsidR="00CD763E" w:rsidRPr="00AF0ABE">
        <w:rPr>
          <w:rFonts w:ascii="Times New Roman" w:hAnsi="Times New Roman"/>
          <w:sz w:val="24"/>
          <w:szCs w:val="24"/>
        </w:rPr>
        <w:t>, innowacji</w:t>
      </w:r>
      <w:r w:rsidRPr="00AF0ABE">
        <w:rPr>
          <w:rFonts w:ascii="Times New Roman" w:hAnsi="Times New Roman"/>
          <w:sz w:val="24"/>
          <w:szCs w:val="24"/>
        </w:rPr>
        <w:t xml:space="preserve"> pedagog</w:t>
      </w:r>
      <w:r w:rsidR="00CD763E" w:rsidRPr="00AF0ABE">
        <w:rPr>
          <w:rFonts w:ascii="Times New Roman" w:hAnsi="Times New Roman"/>
          <w:sz w:val="24"/>
          <w:szCs w:val="24"/>
        </w:rPr>
        <w:t xml:space="preserve">icznych </w:t>
      </w:r>
      <w:r w:rsidR="00CF7DD9" w:rsidRPr="00AF0ABE">
        <w:rPr>
          <w:rFonts w:ascii="Times New Roman" w:hAnsi="Times New Roman"/>
          <w:sz w:val="24"/>
          <w:szCs w:val="24"/>
        </w:rPr>
        <w:br/>
      </w:r>
      <w:r w:rsidR="00CD763E" w:rsidRPr="00AF0ABE">
        <w:rPr>
          <w:rFonts w:ascii="Times New Roman" w:hAnsi="Times New Roman"/>
          <w:sz w:val="24"/>
          <w:szCs w:val="24"/>
        </w:rPr>
        <w:t>w szkole;</w:t>
      </w:r>
    </w:p>
    <w:p w14:paraId="00157226" w14:textId="77777777" w:rsidR="003C363C" w:rsidRPr="00AF0ABE" w:rsidRDefault="003C363C" w:rsidP="002956E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ustalanie organizacji doskonalenia zawodowego</w:t>
      </w:r>
      <w:r w:rsidR="00CD763E" w:rsidRPr="00AF0ABE">
        <w:rPr>
          <w:rFonts w:ascii="Times New Roman" w:hAnsi="Times New Roman"/>
          <w:sz w:val="24"/>
          <w:szCs w:val="24"/>
        </w:rPr>
        <w:t xml:space="preserve"> nauczycieli szkoły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51C8C683" w14:textId="77777777" w:rsidR="003C363C" w:rsidRPr="00AF0ABE" w:rsidRDefault="003C363C" w:rsidP="002956E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podejmowanie uchwał w sprawach skre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lenia z listy uczniów;</w:t>
      </w:r>
    </w:p>
    <w:p w14:paraId="1E747DF7" w14:textId="77777777" w:rsidR="0057246B" w:rsidRPr="00AF0ABE" w:rsidRDefault="003C363C" w:rsidP="002956E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ustalanie sposobu wykorzystania wyników nadzoru pedagogicznego, w tym sprawowanego nad szkoł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przez organ sprawuj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 nadzór pedagogiczny,</w:t>
      </w:r>
      <w:r w:rsidR="00AD0B1B" w:rsidRPr="00AF0ABE">
        <w:rPr>
          <w:rFonts w:ascii="Times New Roman" w:hAnsi="Times New Roman"/>
          <w:sz w:val="24"/>
          <w:szCs w:val="24"/>
        </w:rPr>
        <w:t>w </w:t>
      </w:r>
      <w:r w:rsidRPr="00AF0ABE">
        <w:rPr>
          <w:rFonts w:ascii="Times New Roman" w:hAnsi="Times New Roman"/>
          <w:sz w:val="24"/>
          <w:szCs w:val="24"/>
        </w:rPr>
        <w:t>celu doskon</w:t>
      </w:r>
      <w:r w:rsidR="00CD763E" w:rsidRPr="00AF0ABE">
        <w:rPr>
          <w:rFonts w:ascii="Times New Roman" w:hAnsi="Times New Roman"/>
          <w:sz w:val="24"/>
          <w:szCs w:val="24"/>
        </w:rPr>
        <w:t>alenia pracy szkoły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76111CD5" w14:textId="77777777" w:rsidR="003C363C" w:rsidRPr="00AF0ABE" w:rsidRDefault="003C363C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Rada pedagogiczna opiniuje w szczególno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ci:</w:t>
      </w:r>
    </w:p>
    <w:p w14:paraId="098C08C0" w14:textId="77777777" w:rsidR="00626421" w:rsidRPr="00AF0ABE" w:rsidRDefault="003C363C" w:rsidP="002956E7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organizacj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="00626421" w:rsidRPr="00AF0ABE">
        <w:rPr>
          <w:rFonts w:ascii="Times New Roman" w:hAnsi="Times New Roman"/>
          <w:sz w:val="24"/>
          <w:szCs w:val="24"/>
        </w:rPr>
        <w:t>pracy szkoły</w:t>
      </w:r>
      <w:r w:rsidRPr="00AF0ABE">
        <w:rPr>
          <w:rFonts w:ascii="Times New Roman" w:hAnsi="Times New Roman"/>
          <w:sz w:val="24"/>
          <w:szCs w:val="24"/>
        </w:rPr>
        <w:t>, w tym tygodniowy rozkład zaj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AF0ABE">
        <w:rPr>
          <w:rFonts w:ascii="Times New Roman" w:hAnsi="Times New Roman"/>
          <w:sz w:val="24"/>
          <w:szCs w:val="24"/>
        </w:rPr>
        <w:t>edukacyjnych</w:t>
      </w:r>
      <w:r w:rsidR="00626421" w:rsidRPr="00AF0ABE">
        <w:rPr>
          <w:rFonts w:ascii="Times New Roman" w:hAnsi="Times New Roman"/>
          <w:sz w:val="24"/>
          <w:szCs w:val="24"/>
        </w:rPr>
        <w:t>;</w:t>
      </w:r>
    </w:p>
    <w:p w14:paraId="5C385A7B" w14:textId="77777777" w:rsidR="003C363C" w:rsidRPr="00AF0ABE" w:rsidRDefault="003C363C" w:rsidP="002956E7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projekt planu</w:t>
      </w:r>
      <w:r w:rsidR="00626421" w:rsidRPr="00AF0ABE">
        <w:rPr>
          <w:rFonts w:ascii="Times New Roman" w:hAnsi="Times New Roman"/>
          <w:sz w:val="24"/>
          <w:szCs w:val="24"/>
        </w:rPr>
        <w:t xml:space="preserve"> finansowego szkoły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78F40B61" w14:textId="77777777" w:rsidR="003C363C" w:rsidRPr="00AF0ABE" w:rsidRDefault="003C363C" w:rsidP="002956E7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wnioski dyrektora o przyznanie nauczycielom odznacze</w:t>
      </w:r>
      <w:r w:rsidRPr="00AF0ABE">
        <w:rPr>
          <w:rFonts w:ascii="Times New Roman" w:eastAsia="TimesNewRoman" w:hAnsi="Times New Roman"/>
          <w:sz w:val="24"/>
          <w:szCs w:val="24"/>
        </w:rPr>
        <w:t>ń</w:t>
      </w:r>
      <w:r w:rsidRPr="00AF0ABE">
        <w:rPr>
          <w:rFonts w:ascii="Times New Roman" w:hAnsi="Times New Roman"/>
          <w:sz w:val="24"/>
          <w:szCs w:val="24"/>
        </w:rPr>
        <w:t>, nagród i innych wyró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nie</w:t>
      </w:r>
      <w:r w:rsidRPr="00AF0ABE">
        <w:rPr>
          <w:rFonts w:ascii="Times New Roman" w:eastAsia="TimesNewRoman" w:hAnsi="Times New Roman"/>
          <w:sz w:val="24"/>
          <w:szCs w:val="24"/>
        </w:rPr>
        <w:t>ń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45657B41" w14:textId="77777777" w:rsidR="0057246B" w:rsidRPr="00AF0ABE" w:rsidRDefault="003C363C" w:rsidP="002956E7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propozycje dyrektora szkoły w sprawach przydziału nauczycielom stałych prac i zaj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AF0ABE">
        <w:rPr>
          <w:rFonts w:ascii="Times New Roman" w:hAnsi="Times New Roman"/>
          <w:sz w:val="24"/>
          <w:szCs w:val="24"/>
        </w:rPr>
        <w:t xml:space="preserve">w </w:t>
      </w:r>
      <w:r w:rsidR="00626421" w:rsidRPr="00AF0ABE">
        <w:rPr>
          <w:rFonts w:ascii="Times New Roman" w:hAnsi="Times New Roman"/>
          <w:sz w:val="24"/>
          <w:szCs w:val="24"/>
        </w:rPr>
        <w:t> </w:t>
      </w:r>
      <w:r w:rsidRPr="00AF0ABE">
        <w:rPr>
          <w:rFonts w:ascii="Times New Roman" w:hAnsi="Times New Roman"/>
          <w:sz w:val="24"/>
          <w:szCs w:val="24"/>
        </w:rPr>
        <w:t>ramach wynagrodzenia zasadniczego oraz dodatkowo płatnych zaj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AF0ABE">
        <w:rPr>
          <w:rFonts w:ascii="Times New Roman" w:hAnsi="Times New Roman"/>
          <w:sz w:val="24"/>
          <w:szCs w:val="24"/>
        </w:rPr>
        <w:t>dydaktycznych, wychowawczych i opieku</w:t>
      </w:r>
      <w:r w:rsidRPr="00AF0ABE">
        <w:rPr>
          <w:rFonts w:ascii="Times New Roman" w:eastAsia="TimesNewRoman" w:hAnsi="Times New Roman"/>
          <w:sz w:val="24"/>
          <w:szCs w:val="24"/>
        </w:rPr>
        <w:t>ń</w:t>
      </w:r>
      <w:r w:rsidR="00626421" w:rsidRPr="00AF0ABE">
        <w:rPr>
          <w:rFonts w:ascii="Times New Roman" w:hAnsi="Times New Roman"/>
          <w:sz w:val="24"/>
          <w:szCs w:val="24"/>
        </w:rPr>
        <w:t>czych</w:t>
      </w:r>
      <w:r w:rsidR="00812D2B">
        <w:rPr>
          <w:rFonts w:ascii="Times New Roman" w:hAnsi="Times New Roman"/>
          <w:sz w:val="24"/>
          <w:szCs w:val="24"/>
        </w:rPr>
        <w:t>.</w:t>
      </w:r>
      <w:r w:rsidR="00AD0B1B" w:rsidRPr="00AF0ABE">
        <w:rPr>
          <w:rFonts w:ascii="Times New Roman" w:hAnsi="Times New Roman"/>
          <w:color w:val="00B050"/>
          <w:sz w:val="24"/>
          <w:szCs w:val="24"/>
        </w:rPr>
        <w:t xml:space="preserve"> </w:t>
      </w:r>
    </w:p>
    <w:p w14:paraId="61363F8F" w14:textId="77777777" w:rsidR="00626421" w:rsidRPr="00AF0ABE" w:rsidRDefault="00812D2B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szkoły </w:t>
      </w:r>
      <w:r w:rsidR="00626421" w:rsidRPr="00AF0ABE">
        <w:rPr>
          <w:rFonts w:ascii="Times New Roman" w:hAnsi="Times New Roman"/>
          <w:sz w:val="24"/>
          <w:szCs w:val="24"/>
        </w:rPr>
        <w:t xml:space="preserve">wstrzymuje wykonanie uchwał, o których mowa </w:t>
      </w:r>
      <w:r w:rsidR="00CB58BA" w:rsidRPr="00AF0ABE">
        <w:rPr>
          <w:rFonts w:ascii="Times New Roman" w:hAnsi="Times New Roman"/>
          <w:sz w:val="24"/>
          <w:szCs w:val="24"/>
        </w:rPr>
        <w:t>w </w:t>
      </w:r>
      <w:r w:rsidR="00626421" w:rsidRPr="00AF0ABE">
        <w:rPr>
          <w:rFonts w:ascii="Times New Roman" w:hAnsi="Times New Roman"/>
          <w:sz w:val="24"/>
          <w:szCs w:val="24"/>
        </w:rPr>
        <w:t>ust.8, niezgodnych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626421" w:rsidRPr="00AF0ABE">
        <w:rPr>
          <w:rFonts w:ascii="Times New Roman" w:hAnsi="Times New Roman"/>
          <w:sz w:val="24"/>
          <w:szCs w:val="24"/>
        </w:rPr>
        <w:t xml:space="preserve"> z przepisami prawa.</w:t>
      </w:r>
    </w:p>
    <w:p w14:paraId="79312DB5" w14:textId="77777777" w:rsidR="00626421" w:rsidRPr="00AF0ABE" w:rsidRDefault="00AD0B1B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</w:t>
      </w:r>
      <w:r w:rsidR="00626421" w:rsidRPr="00AF0ABE">
        <w:rPr>
          <w:rFonts w:ascii="Times New Roman" w:hAnsi="Times New Roman"/>
          <w:sz w:val="24"/>
          <w:szCs w:val="24"/>
        </w:rPr>
        <w:t>strzymaniu wykonania uchwały dyrektor niezwłocznie zawiadamia organ prowadz</w:t>
      </w:r>
      <w:r w:rsidR="00626421" w:rsidRPr="00AF0ABE">
        <w:rPr>
          <w:rFonts w:ascii="Times New Roman" w:eastAsia="TimesNewRoman" w:hAnsi="Times New Roman"/>
          <w:sz w:val="24"/>
          <w:szCs w:val="24"/>
        </w:rPr>
        <w:t>ą</w:t>
      </w:r>
      <w:r w:rsidR="00626421" w:rsidRPr="00AF0ABE">
        <w:rPr>
          <w:rFonts w:ascii="Times New Roman" w:hAnsi="Times New Roman"/>
          <w:sz w:val="24"/>
          <w:szCs w:val="24"/>
        </w:rPr>
        <w:t>cy szkoł</w:t>
      </w:r>
      <w:r w:rsidR="00626421"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="00626421" w:rsidRPr="00AF0ABE">
        <w:rPr>
          <w:rFonts w:ascii="Times New Roman" w:hAnsi="Times New Roman"/>
          <w:sz w:val="24"/>
          <w:szCs w:val="24"/>
        </w:rPr>
        <w:t>oraz organ sprawuj</w:t>
      </w:r>
      <w:r w:rsidR="00626421" w:rsidRPr="00AF0ABE">
        <w:rPr>
          <w:rFonts w:ascii="Times New Roman" w:eastAsia="TimesNewRoman" w:hAnsi="Times New Roman"/>
          <w:sz w:val="24"/>
          <w:szCs w:val="24"/>
        </w:rPr>
        <w:t>ą</w:t>
      </w:r>
      <w:r w:rsidR="00626421" w:rsidRPr="00AF0ABE">
        <w:rPr>
          <w:rFonts w:ascii="Times New Roman" w:hAnsi="Times New Roman"/>
          <w:sz w:val="24"/>
          <w:szCs w:val="24"/>
        </w:rPr>
        <w:t>cy nadzór pedagogiczny.</w:t>
      </w:r>
    </w:p>
    <w:p w14:paraId="6EB37402" w14:textId="77777777" w:rsidR="00812D2B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Organ sprawuj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 nadzór pedagogiczny uchyla uchwał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w razie stwierdzenia jej niezgodno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 z przepisami prawa po zasi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gni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ciu opinii organu prowadz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cego szkoł</w:t>
      </w:r>
      <w:r w:rsidR="00AB4709"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75766949" w14:textId="77777777" w:rsidR="00626421" w:rsidRPr="00AF0ABE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Rozstrzygni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cie organu sprawuj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cego nadzór pedagogiczny jest ostateczne.</w:t>
      </w:r>
    </w:p>
    <w:p w14:paraId="5AB1F966" w14:textId="77777777" w:rsidR="00626421" w:rsidRPr="00AF0ABE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Rada pedagogiczna przygotowuje projekt statutu szkoły albo jego zmian</w:t>
      </w:r>
      <w:r w:rsidR="00AB4709" w:rsidRPr="00AF0ABE">
        <w:rPr>
          <w:rFonts w:ascii="Times New Roman" w:hAnsi="Times New Roman"/>
          <w:sz w:val="24"/>
          <w:szCs w:val="24"/>
        </w:rPr>
        <w:t>.</w:t>
      </w:r>
    </w:p>
    <w:p w14:paraId="78B99CD6" w14:textId="77777777" w:rsidR="00626421" w:rsidRPr="00AF0ABE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Rada pedagogiczna 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 wyst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pi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 xml:space="preserve">z wnioskiem o odwołanie nauczyciela </w:t>
      </w:r>
      <w:r w:rsidR="00CB58BA" w:rsidRPr="00AF0ABE">
        <w:rPr>
          <w:rFonts w:ascii="Times New Roman" w:hAnsi="Times New Roman"/>
          <w:sz w:val="24"/>
          <w:szCs w:val="24"/>
        </w:rPr>
        <w:t>ze </w:t>
      </w:r>
      <w:r w:rsidRPr="00AF0ABE">
        <w:rPr>
          <w:rFonts w:ascii="Times New Roman" w:hAnsi="Times New Roman"/>
          <w:sz w:val="24"/>
          <w:szCs w:val="24"/>
        </w:rPr>
        <w:t>stanowiska dyrektora lub z innego stanowiska kie</w:t>
      </w:r>
      <w:r w:rsidR="00AB4709" w:rsidRPr="00AF0ABE">
        <w:rPr>
          <w:rFonts w:ascii="Times New Roman" w:hAnsi="Times New Roman"/>
          <w:sz w:val="24"/>
          <w:szCs w:val="24"/>
        </w:rPr>
        <w:t>rowniczego w szkole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03C2B555" w14:textId="77777777" w:rsidR="00626421" w:rsidRPr="00AF0ABE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 przypadku wystąpienia z wnioskiem o odwołanie nauczyciela ze stanowiska dyrektora, organ uprawniony do odwołania jest obowi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zany przeprowadzi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>post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powanie wyja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niaj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ce i </w:t>
      </w:r>
      <w:r w:rsidR="00AB4709" w:rsidRPr="00AF0ABE">
        <w:rPr>
          <w:rFonts w:ascii="Times New Roman" w:hAnsi="Times New Roman"/>
          <w:sz w:val="24"/>
          <w:szCs w:val="24"/>
        </w:rPr>
        <w:t> </w:t>
      </w:r>
      <w:r w:rsidRPr="00AF0ABE">
        <w:rPr>
          <w:rFonts w:ascii="Times New Roman" w:hAnsi="Times New Roman"/>
          <w:sz w:val="24"/>
          <w:szCs w:val="24"/>
        </w:rPr>
        <w:t>powiadomi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>o jego wyniku rad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pedagogiczn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="00CB58BA" w:rsidRPr="00AF0ABE">
        <w:rPr>
          <w:rFonts w:ascii="Times New Roman" w:hAnsi="Times New Roman"/>
          <w:sz w:val="24"/>
          <w:szCs w:val="24"/>
        </w:rPr>
        <w:t>w </w:t>
      </w:r>
      <w:r w:rsidRPr="00AF0ABE">
        <w:rPr>
          <w:rFonts w:ascii="Times New Roman" w:hAnsi="Times New Roman"/>
          <w:sz w:val="24"/>
          <w:szCs w:val="24"/>
        </w:rPr>
        <w:t>ci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gu 14 dni od dnia otrzymania wniosku.</w:t>
      </w:r>
    </w:p>
    <w:p w14:paraId="5FB32D75" w14:textId="77777777" w:rsidR="00626421" w:rsidRPr="00AF0ABE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Uchwały rady pedagogicznej s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podejmowane zwykł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wi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kszo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 xml:space="preserve">głosów </w:t>
      </w:r>
      <w:r w:rsidR="00CB58BA" w:rsidRPr="00AF0ABE">
        <w:rPr>
          <w:rFonts w:ascii="Times New Roman" w:hAnsi="Times New Roman"/>
          <w:sz w:val="24"/>
          <w:szCs w:val="24"/>
        </w:rPr>
        <w:t>w </w:t>
      </w:r>
      <w:r w:rsidRPr="00AF0ABE">
        <w:rPr>
          <w:rFonts w:ascii="Times New Roman" w:hAnsi="Times New Roman"/>
          <w:sz w:val="24"/>
          <w:szCs w:val="24"/>
        </w:rPr>
        <w:t>obecno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 co najmniej połowy jej członków.</w:t>
      </w:r>
    </w:p>
    <w:p w14:paraId="77E3C874" w14:textId="77777777" w:rsidR="00812D2B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Rada pedagogiczna ustala regulamin swojej działalno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 xml:space="preserve">ci. </w:t>
      </w:r>
    </w:p>
    <w:p w14:paraId="788DFA01" w14:textId="77777777" w:rsidR="00626421" w:rsidRPr="00AF0ABE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Zebrania rady pedagogicznej s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protokołowane.</w:t>
      </w:r>
    </w:p>
    <w:p w14:paraId="79BCFFE8" w14:textId="77777777" w:rsidR="00626421" w:rsidRPr="00AF0ABE" w:rsidRDefault="00626421" w:rsidP="002956E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Osoby bior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 udział w zebraniu rady pedagogicznej s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obowi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zane do nieujawniania spraw poruszanych na zebraniu rady pedagogicznej, które mog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narusza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>dobra osobiste uczniów lub ich rodziców, a tak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 xml:space="preserve">e nauczycieli i innych </w:t>
      </w:r>
      <w:r w:rsidR="00AB4709" w:rsidRPr="00AF0ABE">
        <w:rPr>
          <w:rFonts w:ascii="Times New Roman" w:hAnsi="Times New Roman"/>
          <w:sz w:val="24"/>
          <w:szCs w:val="24"/>
        </w:rPr>
        <w:t>pracowników szkoły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62B257BF" w14:textId="77777777" w:rsidR="00FF2E2C" w:rsidRPr="00AF0ABE" w:rsidRDefault="00FF2E2C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6EDD2CF3" w14:textId="77777777" w:rsidR="006E2BB8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12</w:t>
      </w:r>
      <w:r w:rsidR="00B15271" w:rsidRPr="00AF0ABE">
        <w:rPr>
          <w:bCs/>
          <w:i w:val="0"/>
          <w:szCs w:val="24"/>
        </w:rPr>
        <w:t>.</w:t>
      </w:r>
    </w:p>
    <w:p w14:paraId="36125C11" w14:textId="77777777" w:rsidR="006E2BB8" w:rsidRPr="00AF0ABE" w:rsidRDefault="006E2BB8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7962C054" w14:textId="77777777" w:rsidR="006E2BB8" w:rsidRPr="00AF0ABE" w:rsidRDefault="00A07A99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Radę</w:t>
      </w:r>
      <w:r w:rsidR="006E2BB8" w:rsidRPr="00AF0ABE">
        <w:rPr>
          <w:rFonts w:ascii="Times New Roman" w:hAnsi="Times New Roman"/>
          <w:sz w:val="24"/>
          <w:szCs w:val="24"/>
        </w:rPr>
        <w:t xml:space="preserve"> rodziców w szkole reprezentuje</w:t>
      </w:r>
      <w:r w:rsidR="006E2BB8" w:rsidRPr="00AF0ABE">
        <w:rPr>
          <w:rFonts w:ascii="Times New Roman" w:eastAsia="TimesNewRoman" w:hAnsi="Times New Roman"/>
          <w:sz w:val="24"/>
          <w:szCs w:val="24"/>
        </w:rPr>
        <w:t xml:space="preserve"> </w:t>
      </w:r>
      <w:r w:rsidR="006E2BB8" w:rsidRPr="00AF0ABE">
        <w:rPr>
          <w:rFonts w:ascii="Times New Roman" w:hAnsi="Times New Roman"/>
          <w:sz w:val="24"/>
          <w:szCs w:val="24"/>
        </w:rPr>
        <w:t>ogół rodziców uczniów.</w:t>
      </w:r>
    </w:p>
    <w:p w14:paraId="5C7953A5" w14:textId="77777777" w:rsidR="006E2BB8" w:rsidRPr="00AF0ABE" w:rsidRDefault="006E2BB8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 skład rady rodziców wchodz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 po jednym przedstawicielu rad oddziałowych</w:t>
      </w:r>
      <w:r w:rsidR="00B77C43" w:rsidRPr="00AF0ABE">
        <w:rPr>
          <w:rFonts w:ascii="Times New Roman" w:hAnsi="Times New Roman"/>
          <w:sz w:val="24"/>
          <w:szCs w:val="24"/>
        </w:rPr>
        <w:t xml:space="preserve"> tzw.</w:t>
      </w:r>
      <w:r w:rsidR="00660CB1" w:rsidRPr="00AF0ABE">
        <w:rPr>
          <w:rFonts w:ascii="Times New Roman" w:hAnsi="Times New Roman"/>
          <w:sz w:val="24"/>
          <w:szCs w:val="24"/>
        </w:rPr>
        <w:t xml:space="preserve"> „</w:t>
      </w:r>
      <w:r w:rsidR="00B77C43" w:rsidRPr="00AF0ABE">
        <w:rPr>
          <w:rFonts w:ascii="Times New Roman" w:hAnsi="Times New Roman"/>
          <w:sz w:val="24"/>
          <w:szCs w:val="24"/>
        </w:rPr>
        <w:t>Trójek klasowych”</w:t>
      </w:r>
      <w:r w:rsidRPr="00AF0ABE">
        <w:rPr>
          <w:rFonts w:ascii="Times New Roman" w:hAnsi="Times New Roman"/>
          <w:sz w:val="24"/>
          <w:szCs w:val="24"/>
        </w:rPr>
        <w:t xml:space="preserve"> wybranych </w:t>
      </w:r>
      <w:r w:rsidR="00B77C43" w:rsidRPr="00AF0ABE">
        <w:rPr>
          <w:rFonts w:ascii="Times New Roman" w:hAnsi="Times New Roman"/>
          <w:sz w:val="24"/>
          <w:szCs w:val="24"/>
        </w:rPr>
        <w:t>poprzez tajne głosowanie w</w:t>
      </w:r>
      <w:r w:rsidRPr="00AF0ABE">
        <w:rPr>
          <w:rFonts w:ascii="Times New Roman" w:hAnsi="Times New Roman"/>
          <w:sz w:val="24"/>
          <w:szCs w:val="24"/>
        </w:rPr>
        <w:t xml:space="preserve"> wyborach przez </w:t>
      </w:r>
      <w:r w:rsidR="00A07A99">
        <w:rPr>
          <w:rFonts w:ascii="Times New Roman" w:hAnsi="Times New Roman"/>
          <w:sz w:val="24"/>
          <w:szCs w:val="24"/>
        </w:rPr>
        <w:t xml:space="preserve">rodziców uczniów danej </w:t>
      </w:r>
      <w:r w:rsidR="00660CB1" w:rsidRPr="00AF0ABE">
        <w:rPr>
          <w:rFonts w:ascii="Times New Roman" w:hAnsi="Times New Roman"/>
          <w:sz w:val="24"/>
          <w:szCs w:val="24"/>
        </w:rPr>
        <w:t>klasy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358AC7F8" w14:textId="77777777" w:rsidR="006E2BB8" w:rsidRPr="00AF0ABE" w:rsidRDefault="006E2BB8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 wyborach do</w:t>
      </w:r>
      <w:r w:rsidR="00660CB1" w:rsidRPr="00AF0ABE">
        <w:rPr>
          <w:rFonts w:ascii="Times New Roman" w:hAnsi="Times New Roman"/>
          <w:sz w:val="24"/>
          <w:szCs w:val="24"/>
        </w:rPr>
        <w:t xml:space="preserve"> klasowej</w:t>
      </w:r>
      <w:r w:rsidRPr="00AF0ABE">
        <w:rPr>
          <w:rFonts w:ascii="Times New Roman" w:hAnsi="Times New Roman"/>
          <w:sz w:val="24"/>
          <w:szCs w:val="24"/>
        </w:rPr>
        <w:t xml:space="preserve"> rady rodziców</w:t>
      </w:r>
      <w:r w:rsidR="00660CB1" w:rsidRPr="00AF0ABE">
        <w:rPr>
          <w:rFonts w:ascii="Times New Roman" w:hAnsi="Times New Roman"/>
          <w:sz w:val="24"/>
          <w:szCs w:val="24"/>
        </w:rPr>
        <w:t>, ucznia</w:t>
      </w:r>
      <w:r w:rsidRPr="00AF0ABE">
        <w:rPr>
          <w:rFonts w:ascii="Times New Roman" w:hAnsi="Times New Roman"/>
          <w:sz w:val="24"/>
          <w:szCs w:val="24"/>
        </w:rPr>
        <w:t xml:space="preserve"> reprezentuje</w:t>
      </w:r>
      <w:r w:rsidR="00A07A99">
        <w:rPr>
          <w:rFonts w:ascii="Times New Roman" w:hAnsi="Times New Roman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 xml:space="preserve">jeden rodzic. </w:t>
      </w:r>
      <w:r w:rsidR="002F2ABC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Wybory przeprowadza si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na pierwszym zebraniu rodziców w ka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dym roku szkolnym.</w:t>
      </w:r>
    </w:p>
    <w:p w14:paraId="28264592" w14:textId="77777777" w:rsidR="006E2BB8" w:rsidRPr="00AF0ABE" w:rsidRDefault="006E2BB8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Rada rodziców uchwala regulamin swojej działalno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ci, w którym okre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 xml:space="preserve">la </w:t>
      </w:r>
      <w:r w:rsidR="008353B8" w:rsidRPr="00AF0ABE">
        <w:rPr>
          <w:rFonts w:ascii="Times New Roman" w:hAnsi="Times New Roman"/>
          <w:sz w:val="24"/>
          <w:szCs w:val="24"/>
        </w:rPr>
        <w:t>w </w:t>
      </w:r>
      <w:r w:rsidRPr="00AF0ABE">
        <w:rPr>
          <w:rFonts w:ascii="Times New Roman" w:hAnsi="Times New Roman"/>
          <w:sz w:val="24"/>
          <w:szCs w:val="24"/>
        </w:rPr>
        <w:t>szczególno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ci:</w:t>
      </w:r>
    </w:p>
    <w:p w14:paraId="5F47A8A9" w14:textId="77777777" w:rsidR="006E2BB8" w:rsidRPr="00AF0ABE" w:rsidRDefault="006E2BB8" w:rsidP="002956E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wewn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trzn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struktur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i tryb pracy rady;</w:t>
      </w:r>
    </w:p>
    <w:p w14:paraId="5B1E4531" w14:textId="77777777" w:rsidR="0057246B" w:rsidRPr="00AF0ABE" w:rsidRDefault="006E2BB8" w:rsidP="002956E7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szczegółowy tryb przeprowa</w:t>
      </w:r>
      <w:r w:rsidR="00A07A99">
        <w:rPr>
          <w:rFonts w:ascii="Times New Roman" w:hAnsi="Times New Roman"/>
          <w:sz w:val="24"/>
          <w:szCs w:val="24"/>
        </w:rPr>
        <w:t>dzania wyborów do rady w szkole.</w:t>
      </w:r>
    </w:p>
    <w:p w14:paraId="335154EC" w14:textId="77777777" w:rsidR="006E2BB8" w:rsidRPr="00AF0ABE" w:rsidRDefault="006E2BB8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Rada rodziców 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 wyst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powa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>do dyrektora i innych organów szkoły, organu prowadz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cego szkoł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oraz organu sprawuj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cego nadzór pedagogiczny</w:t>
      </w:r>
      <w:r w:rsidR="00CF7DD9" w:rsidRPr="00AF0ABE">
        <w:rPr>
          <w:rFonts w:ascii="Times New Roman" w:hAnsi="Times New Roman"/>
          <w:sz w:val="24"/>
          <w:szCs w:val="24"/>
        </w:rPr>
        <w:t xml:space="preserve"> </w:t>
      </w:r>
      <w:r w:rsidR="008353B8" w:rsidRPr="00AF0ABE">
        <w:rPr>
          <w:rFonts w:ascii="Times New Roman" w:hAnsi="Times New Roman"/>
          <w:sz w:val="24"/>
          <w:szCs w:val="24"/>
        </w:rPr>
        <w:t>z </w:t>
      </w:r>
      <w:r w:rsidRPr="00AF0ABE">
        <w:rPr>
          <w:rFonts w:ascii="Times New Roman" w:hAnsi="Times New Roman"/>
          <w:sz w:val="24"/>
          <w:szCs w:val="24"/>
        </w:rPr>
        <w:t>wnioskami i  opiniami we wszystkich sprawach szkoły.</w:t>
      </w:r>
    </w:p>
    <w:p w14:paraId="5233BFB2" w14:textId="77777777" w:rsidR="006E2BB8" w:rsidRPr="00AF0ABE" w:rsidRDefault="006E2BB8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 kompetencji rady rodziców nale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y w szczególności:</w:t>
      </w:r>
    </w:p>
    <w:p w14:paraId="264DE0F7" w14:textId="77777777" w:rsidR="006E2BB8" w:rsidRPr="00AF0ABE" w:rsidRDefault="006E2BB8" w:rsidP="002956E7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uchwalanie w porozumieniu z rad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pedagogiczn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programu wychowawczo-profilaktycznego szkoły;</w:t>
      </w:r>
    </w:p>
    <w:p w14:paraId="14BC1A48" w14:textId="77777777" w:rsidR="008353B8" w:rsidRPr="00AF0ABE" w:rsidRDefault="006E2BB8" w:rsidP="002956E7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 xml:space="preserve">opiniowanie programu i harmonogramu </w:t>
      </w:r>
      <w:r w:rsidR="00B77C43" w:rsidRPr="00AF0ABE">
        <w:rPr>
          <w:rFonts w:ascii="Times New Roman" w:hAnsi="Times New Roman"/>
          <w:sz w:val="24"/>
          <w:szCs w:val="24"/>
        </w:rPr>
        <w:t xml:space="preserve">w celu </w:t>
      </w:r>
      <w:r w:rsidRPr="00AF0ABE">
        <w:rPr>
          <w:rFonts w:ascii="Times New Roman" w:hAnsi="Times New Roman"/>
          <w:sz w:val="24"/>
          <w:szCs w:val="24"/>
        </w:rPr>
        <w:t>poprawy efektywno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 xml:space="preserve">ci kształcenia </w:t>
      </w:r>
      <w:r w:rsidR="002F2ABC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 xml:space="preserve">lub wychowania </w:t>
      </w:r>
      <w:r w:rsidR="00B77C43" w:rsidRPr="00AF0ABE">
        <w:rPr>
          <w:rFonts w:ascii="Times New Roman" w:hAnsi="Times New Roman"/>
          <w:sz w:val="24"/>
          <w:szCs w:val="24"/>
        </w:rPr>
        <w:t xml:space="preserve">w </w:t>
      </w:r>
      <w:r w:rsidRPr="00AF0ABE">
        <w:rPr>
          <w:rFonts w:ascii="Times New Roman" w:hAnsi="Times New Roman"/>
          <w:sz w:val="24"/>
          <w:szCs w:val="24"/>
        </w:rPr>
        <w:t>szko</w:t>
      </w:r>
      <w:r w:rsidR="00B77C43" w:rsidRPr="00AF0ABE">
        <w:rPr>
          <w:rFonts w:ascii="Times New Roman" w:hAnsi="Times New Roman"/>
          <w:sz w:val="24"/>
          <w:szCs w:val="24"/>
        </w:rPr>
        <w:t>le</w:t>
      </w:r>
      <w:r w:rsidR="00FF4DA4" w:rsidRPr="00AF0ABE">
        <w:rPr>
          <w:rFonts w:ascii="Times New Roman" w:hAnsi="Times New Roman"/>
          <w:sz w:val="24"/>
          <w:szCs w:val="24"/>
        </w:rPr>
        <w:t>.</w:t>
      </w:r>
    </w:p>
    <w:p w14:paraId="0F48F8A0" w14:textId="77777777" w:rsidR="006E2BB8" w:rsidRPr="00AF0ABE" w:rsidRDefault="008353B8" w:rsidP="002956E7">
      <w:pPr>
        <w:pStyle w:val="Akapitzlist"/>
        <w:numPr>
          <w:ilvl w:val="0"/>
          <w:numId w:val="29"/>
        </w:numPr>
        <w:autoSpaceDE w:val="0"/>
        <w:autoSpaceDN w:val="0"/>
        <w:adjustRightInd w:val="0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opiniowanie projektu planu finansowego składanego przez dyrektora szkoły.</w:t>
      </w:r>
    </w:p>
    <w:p w14:paraId="7D76DC00" w14:textId="77777777" w:rsidR="006E2BB8" w:rsidRPr="00AF0ABE" w:rsidRDefault="006E2BB8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Je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eli rada rodziców w terminie 30 dni od dnia rozpocz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cia roku szkolnego nie uzyska porozumienia z rad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pedagogiczn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w sprawie programu wychowawczo</w:t>
      </w:r>
      <w:r w:rsidR="009616FD" w:rsidRPr="00AF0ABE">
        <w:rPr>
          <w:rFonts w:ascii="Times New Roman" w:hAnsi="Times New Roman"/>
          <w:sz w:val="24"/>
          <w:szCs w:val="24"/>
        </w:rPr>
        <w:t>-profilaktycznego szkoły</w:t>
      </w:r>
      <w:r w:rsidRPr="00AF0ABE">
        <w:rPr>
          <w:rFonts w:ascii="Times New Roman" w:hAnsi="Times New Roman"/>
          <w:sz w:val="24"/>
          <w:szCs w:val="24"/>
        </w:rPr>
        <w:t>, program ten usta</w:t>
      </w:r>
      <w:r w:rsidR="009616FD" w:rsidRPr="00AF0ABE">
        <w:rPr>
          <w:rFonts w:ascii="Times New Roman" w:hAnsi="Times New Roman"/>
          <w:sz w:val="24"/>
          <w:szCs w:val="24"/>
        </w:rPr>
        <w:t xml:space="preserve">la dyrektor szkoły </w:t>
      </w:r>
      <w:r w:rsidR="008353B8" w:rsidRPr="00AF0ABE">
        <w:rPr>
          <w:rFonts w:ascii="Times New Roman" w:hAnsi="Times New Roman"/>
          <w:sz w:val="24"/>
          <w:szCs w:val="24"/>
        </w:rPr>
        <w:t>w uzgodnieniu z </w:t>
      </w:r>
      <w:r w:rsidRPr="00AF0ABE">
        <w:rPr>
          <w:rFonts w:ascii="Times New Roman" w:hAnsi="Times New Roman"/>
          <w:sz w:val="24"/>
          <w:szCs w:val="24"/>
        </w:rPr>
        <w:t>organem sprawuj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cym nadzór pedagogiczny. Program ustalony przez dyrektora szkoły obowi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zuje do czasu uchwalenia programu przez rad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 xml:space="preserve">rodziców w </w:t>
      </w:r>
      <w:r w:rsidR="009616FD" w:rsidRPr="00AF0ABE">
        <w:rPr>
          <w:rFonts w:ascii="Times New Roman" w:hAnsi="Times New Roman"/>
          <w:sz w:val="24"/>
          <w:szCs w:val="24"/>
        </w:rPr>
        <w:t> </w:t>
      </w:r>
      <w:r w:rsidRPr="00AF0ABE">
        <w:rPr>
          <w:rFonts w:ascii="Times New Roman" w:hAnsi="Times New Roman"/>
          <w:sz w:val="24"/>
          <w:szCs w:val="24"/>
        </w:rPr>
        <w:t>porozumieniu z rad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pedagogiczn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53E2EFF3" w14:textId="77777777" w:rsidR="006E2BB8" w:rsidRPr="00AF0ABE" w:rsidRDefault="006E2BB8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 celu wspierania działalno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 statutowej szkoły rada rodziców 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 gromadzi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 xml:space="preserve">fundusze z dobrowolnych składek rodziców oraz innych </w:t>
      </w:r>
      <w:r w:rsidRPr="00AF0ABE">
        <w:rPr>
          <w:rFonts w:ascii="Times New Roman" w:eastAsia="TimesNewRoman" w:hAnsi="Times New Roman"/>
          <w:sz w:val="24"/>
          <w:szCs w:val="24"/>
        </w:rPr>
        <w:t>ź</w:t>
      </w:r>
      <w:r w:rsidRPr="00AF0ABE">
        <w:rPr>
          <w:rFonts w:ascii="Times New Roman" w:hAnsi="Times New Roman"/>
          <w:sz w:val="24"/>
          <w:szCs w:val="24"/>
        </w:rPr>
        <w:t>ródeł. Zasady wydatkowania funduszy rady rodziców okre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la regulamin rady rodziców.</w:t>
      </w:r>
    </w:p>
    <w:p w14:paraId="441C122C" w14:textId="77777777" w:rsidR="006E2BB8" w:rsidRPr="00AF0ABE" w:rsidRDefault="006E2BB8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Fundusze gromadzone przez radę rodziców mog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by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 xml:space="preserve">przechowywane </w:t>
      </w:r>
      <w:r w:rsidR="008353B8" w:rsidRPr="00AF0ABE">
        <w:rPr>
          <w:rFonts w:ascii="Times New Roman" w:hAnsi="Times New Roman"/>
          <w:sz w:val="24"/>
          <w:szCs w:val="24"/>
        </w:rPr>
        <w:t>na </w:t>
      </w:r>
      <w:r w:rsidRPr="00AF0ABE">
        <w:rPr>
          <w:rFonts w:ascii="Times New Roman" w:hAnsi="Times New Roman"/>
          <w:sz w:val="24"/>
          <w:szCs w:val="24"/>
        </w:rPr>
        <w:t>odr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bnym rachunku bankowym rady rodziców.</w:t>
      </w:r>
    </w:p>
    <w:p w14:paraId="03F1F41C" w14:textId="77777777" w:rsidR="006E2BB8" w:rsidRPr="00AF0ABE" w:rsidRDefault="006E2BB8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 zało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enia i likwidacji tego rachunku bankowego oraz dysponowania funduszami</w:t>
      </w:r>
      <w:r w:rsidR="002F2ABC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na tym rachunku s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uprawnione osoby posiadaj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 pisemne upowa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nienie udzielone przez rad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rodziców.</w:t>
      </w:r>
    </w:p>
    <w:p w14:paraId="742E8CA4" w14:textId="77777777" w:rsidR="002606D3" w:rsidRPr="00AF0ABE" w:rsidRDefault="002606D3" w:rsidP="002956E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Rada rodziców prowadzi dokumentację finansową zgodnie z obowiązującymi przepisami prawa.</w:t>
      </w:r>
    </w:p>
    <w:p w14:paraId="38D671CE" w14:textId="77777777" w:rsidR="006E2BB8" w:rsidRPr="00AF0ABE" w:rsidRDefault="006E2BB8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15D8B9FD" w14:textId="77777777" w:rsidR="00EE7D44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13</w:t>
      </w:r>
      <w:r w:rsidR="00B15271" w:rsidRPr="00AF0ABE">
        <w:rPr>
          <w:bCs/>
          <w:i w:val="0"/>
          <w:szCs w:val="24"/>
        </w:rPr>
        <w:t>.</w:t>
      </w:r>
    </w:p>
    <w:p w14:paraId="3663E3B2" w14:textId="77777777" w:rsidR="00FF2E2C" w:rsidRPr="00AF0ABE" w:rsidRDefault="00FF2E2C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3122F3C3" w14:textId="77777777" w:rsidR="00EE7D44" w:rsidRPr="00AF0ABE" w:rsidRDefault="00EE7D44" w:rsidP="002956E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Samorz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d </w:t>
      </w:r>
      <w:r w:rsidR="00A07A99">
        <w:rPr>
          <w:rFonts w:ascii="Times New Roman" w:hAnsi="Times New Roman"/>
          <w:sz w:val="24"/>
          <w:szCs w:val="24"/>
        </w:rPr>
        <w:t xml:space="preserve">uczniowski </w:t>
      </w:r>
      <w:r w:rsidRPr="00AF0ABE">
        <w:rPr>
          <w:rFonts w:ascii="Times New Roman" w:hAnsi="Times New Roman"/>
          <w:sz w:val="24"/>
          <w:szCs w:val="24"/>
        </w:rPr>
        <w:t>tworz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wszyscy uczniowie szkoły.</w:t>
      </w:r>
    </w:p>
    <w:p w14:paraId="24EE6059" w14:textId="77777777" w:rsidR="00EE7D44" w:rsidRPr="00AF0ABE" w:rsidRDefault="00EE7D44" w:rsidP="002956E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Zasady wybierania i działania organów samorz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du </w:t>
      </w:r>
      <w:r w:rsidR="00A07A99">
        <w:rPr>
          <w:rFonts w:ascii="Times New Roman" w:hAnsi="Times New Roman"/>
          <w:sz w:val="24"/>
          <w:szCs w:val="24"/>
        </w:rPr>
        <w:t xml:space="preserve">uczniowskiego </w:t>
      </w:r>
      <w:r w:rsidRPr="00AF0ABE">
        <w:rPr>
          <w:rFonts w:ascii="Times New Roman" w:hAnsi="Times New Roman"/>
          <w:sz w:val="24"/>
          <w:szCs w:val="24"/>
        </w:rPr>
        <w:t>okre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la regulamin uchwalany przez ogół uczniów w głosowaniu równym, tajnym i powszechnym. Organy samorz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du </w:t>
      </w:r>
      <w:r w:rsidR="00A07A99">
        <w:rPr>
          <w:rFonts w:ascii="Times New Roman" w:hAnsi="Times New Roman"/>
          <w:sz w:val="24"/>
          <w:szCs w:val="24"/>
        </w:rPr>
        <w:t xml:space="preserve">uczniowskiego </w:t>
      </w:r>
      <w:r w:rsidRPr="00AF0ABE">
        <w:rPr>
          <w:rFonts w:ascii="Times New Roman" w:hAnsi="Times New Roman"/>
          <w:sz w:val="24"/>
          <w:szCs w:val="24"/>
        </w:rPr>
        <w:t>s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jedynymi reprezentantami ogółu uczniów.</w:t>
      </w:r>
    </w:p>
    <w:p w14:paraId="67F30E5F" w14:textId="77777777" w:rsidR="00EE7D44" w:rsidRPr="00AF0ABE" w:rsidRDefault="00EE7D44" w:rsidP="002956E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Regulamin samorz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du </w:t>
      </w:r>
      <w:r w:rsidR="00A07A99">
        <w:rPr>
          <w:rFonts w:ascii="Times New Roman" w:hAnsi="Times New Roman"/>
          <w:sz w:val="24"/>
          <w:szCs w:val="24"/>
        </w:rPr>
        <w:t xml:space="preserve">uczniowskiego </w:t>
      </w:r>
      <w:r w:rsidRPr="00AF0ABE">
        <w:rPr>
          <w:rFonts w:ascii="Times New Roman" w:hAnsi="Times New Roman"/>
          <w:sz w:val="24"/>
          <w:szCs w:val="24"/>
        </w:rPr>
        <w:t>nie 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 by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>sprzeczny ze statutem szkoły.</w:t>
      </w:r>
    </w:p>
    <w:p w14:paraId="727B3CC2" w14:textId="77777777" w:rsidR="00EE7D44" w:rsidRPr="00AF0ABE" w:rsidRDefault="00EE7D44" w:rsidP="002956E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Samorz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d </w:t>
      </w:r>
      <w:r w:rsidR="00A07A99">
        <w:rPr>
          <w:rFonts w:ascii="Times New Roman" w:hAnsi="Times New Roman"/>
          <w:sz w:val="24"/>
          <w:szCs w:val="24"/>
        </w:rPr>
        <w:t xml:space="preserve">uczniowski </w:t>
      </w:r>
      <w:r w:rsidRPr="00AF0ABE">
        <w:rPr>
          <w:rFonts w:ascii="Times New Roman" w:hAnsi="Times New Roman"/>
          <w:sz w:val="24"/>
          <w:szCs w:val="24"/>
        </w:rPr>
        <w:t>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 przedstawia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>radzie pedagogicznej oraz dyrektorowi wnioski</w:t>
      </w:r>
      <w:r w:rsidR="008353B8" w:rsidRPr="00AF0ABE">
        <w:rPr>
          <w:rFonts w:ascii="Times New Roman" w:hAnsi="Times New Roman"/>
          <w:sz w:val="24"/>
          <w:szCs w:val="24"/>
        </w:rPr>
        <w:t xml:space="preserve"> i </w:t>
      </w:r>
      <w:r w:rsidRPr="00AF0ABE">
        <w:rPr>
          <w:rFonts w:ascii="Times New Roman" w:hAnsi="Times New Roman"/>
          <w:sz w:val="24"/>
          <w:szCs w:val="24"/>
        </w:rPr>
        <w:t>opinie we wszystkich sprawach szkoły, w szczególno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 dotycz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cych realizacji podstawowych praw uczniów, takich w szczególności jak:</w:t>
      </w:r>
    </w:p>
    <w:p w14:paraId="7CD6CE0B" w14:textId="77777777" w:rsidR="00EE7D44" w:rsidRPr="00AF0ABE" w:rsidRDefault="00EE7D44" w:rsidP="002956E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prawo do zapoznawania si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z programem nauczania, z jego tre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, celem </w:t>
      </w:r>
      <w:r w:rsidR="008353B8" w:rsidRPr="00AF0ABE">
        <w:rPr>
          <w:rFonts w:ascii="Times New Roman" w:hAnsi="Times New Roman"/>
          <w:sz w:val="24"/>
          <w:szCs w:val="24"/>
        </w:rPr>
        <w:t>i </w:t>
      </w:r>
      <w:r w:rsidRPr="00AF0ABE">
        <w:rPr>
          <w:rFonts w:ascii="Times New Roman" w:hAnsi="Times New Roman"/>
          <w:sz w:val="24"/>
          <w:szCs w:val="24"/>
        </w:rPr>
        <w:t>stawianymi wymaganiami;</w:t>
      </w:r>
    </w:p>
    <w:p w14:paraId="57AB67AB" w14:textId="77777777" w:rsidR="00EE7D44" w:rsidRPr="00AF0ABE" w:rsidRDefault="00EE7D44" w:rsidP="002956E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prawo do jawnej i umotywowanej oceny post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pów w nauce i zachowaniu;</w:t>
      </w:r>
    </w:p>
    <w:p w14:paraId="65B4E5B5" w14:textId="77777777" w:rsidR="00EE7D44" w:rsidRPr="00AF0ABE" w:rsidRDefault="00EE7D44" w:rsidP="002956E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prawo do organizacji 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ycia szkolnego, umo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liwiaj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ce zachowanie wła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ciwych proporcji mi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dzy wysiłkiem szkolnym a 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liwo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rozwijania i zaspokajania własnych zainteresowa</w:t>
      </w:r>
      <w:r w:rsidRPr="00AF0ABE">
        <w:rPr>
          <w:rFonts w:ascii="Times New Roman" w:eastAsia="TimesNewRoman" w:hAnsi="Times New Roman"/>
          <w:sz w:val="24"/>
          <w:szCs w:val="24"/>
        </w:rPr>
        <w:t>ń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67DD41BE" w14:textId="77777777" w:rsidR="00EE7D44" w:rsidRPr="00AF0ABE" w:rsidRDefault="00EE7D44" w:rsidP="002956E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prawo redagowania i wydawania gazety szkolnej;</w:t>
      </w:r>
    </w:p>
    <w:p w14:paraId="2E3012EE" w14:textId="77777777" w:rsidR="00EE7D44" w:rsidRPr="00AF0ABE" w:rsidRDefault="00EE7D44" w:rsidP="002956E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prawo organizowania działalno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ci kulturalnej, 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>wiatowej, sportowej oraz rozrywkowej zgodnie z własnymi potrzebami i 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liwo</w:t>
      </w:r>
      <w:r w:rsidRPr="00AF0ABE">
        <w:rPr>
          <w:rFonts w:ascii="Times New Roman" w:eastAsia="TimesNewRoman" w:hAnsi="Times New Roman"/>
          <w:sz w:val="24"/>
          <w:szCs w:val="24"/>
        </w:rPr>
        <w:t>ś</w:t>
      </w:r>
      <w:r w:rsidRPr="00AF0ABE">
        <w:rPr>
          <w:rFonts w:ascii="Times New Roman" w:hAnsi="Times New Roman"/>
          <w:sz w:val="24"/>
          <w:szCs w:val="24"/>
        </w:rPr>
        <w:t xml:space="preserve">ciami organizacyjnymi </w:t>
      </w:r>
      <w:r w:rsidR="00B64071" w:rsidRPr="00AF0ABE">
        <w:rPr>
          <w:rFonts w:ascii="Times New Roman" w:hAnsi="Times New Roman"/>
          <w:sz w:val="24"/>
          <w:szCs w:val="24"/>
        </w:rPr>
        <w:br/>
      </w:r>
      <w:r w:rsidR="00A07A99">
        <w:rPr>
          <w:rFonts w:ascii="Times New Roman" w:hAnsi="Times New Roman"/>
          <w:sz w:val="24"/>
          <w:szCs w:val="24"/>
        </w:rPr>
        <w:t>w porozumieniu z  dyrektorem szkoły.</w:t>
      </w:r>
    </w:p>
    <w:p w14:paraId="05530670" w14:textId="77777777" w:rsidR="0079325D" w:rsidRPr="00AF0ABE" w:rsidRDefault="00EE7D44" w:rsidP="002956E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Samorz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d </w:t>
      </w:r>
      <w:r w:rsidR="00A07A99">
        <w:rPr>
          <w:rFonts w:ascii="Times New Roman" w:hAnsi="Times New Roman"/>
          <w:sz w:val="24"/>
          <w:szCs w:val="24"/>
        </w:rPr>
        <w:t xml:space="preserve">uczniowski </w:t>
      </w:r>
      <w:r w:rsidRPr="00AF0ABE">
        <w:rPr>
          <w:rFonts w:ascii="Times New Roman" w:hAnsi="Times New Roman"/>
          <w:sz w:val="24"/>
          <w:szCs w:val="24"/>
        </w:rPr>
        <w:t>w porozumieniu z dyrektorem szkoły 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e podejmowa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ć </w:t>
      </w:r>
      <w:r w:rsidRPr="00AF0ABE">
        <w:rPr>
          <w:rFonts w:ascii="Times New Roman" w:hAnsi="Times New Roman"/>
          <w:sz w:val="24"/>
          <w:szCs w:val="24"/>
        </w:rPr>
        <w:t xml:space="preserve">działania </w:t>
      </w:r>
      <w:r w:rsidR="00F527A9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z zakresu wolontariatu.</w:t>
      </w:r>
    </w:p>
    <w:p w14:paraId="5D2A9F39" w14:textId="77777777" w:rsidR="00A07A99" w:rsidRDefault="00EE7D44" w:rsidP="002956E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Samorz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 xml:space="preserve">d </w:t>
      </w:r>
      <w:r w:rsidR="00A07A99">
        <w:rPr>
          <w:rFonts w:ascii="Times New Roman" w:hAnsi="Times New Roman"/>
          <w:sz w:val="24"/>
          <w:szCs w:val="24"/>
        </w:rPr>
        <w:t xml:space="preserve">uczniowski </w:t>
      </w:r>
      <w:r w:rsidRPr="00AF0ABE">
        <w:rPr>
          <w:rFonts w:ascii="Times New Roman" w:hAnsi="Times New Roman"/>
          <w:sz w:val="24"/>
          <w:szCs w:val="24"/>
        </w:rPr>
        <w:t xml:space="preserve">ze swojego składu </w:t>
      </w:r>
      <w:r w:rsidR="00BD6BDC" w:rsidRPr="00AF0ABE">
        <w:rPr>
          <w:rFonts w:ascii="Times New Roman" w:hAnsi="Times New Roman"/>
          <w:sz w:val="24"/>
          <w:szCs w:val="24"/>
        </w:rPr>
        <w:t>wyłania</w:t>
      </w:r>
      <w:r w:rsidR="00BD6BDC" w:rsidRPr="00AF0ABE">
        <w:rPr>
          <w:rFonts w:ascii="Times New Roman" w:eastAsia="TimesNewRoman" w:hAnsi="Times New Roman"/>
          <w:sz w:val="24"/>
          <w:szCs w:val="24"/>
        </w:rPr>
        <w:t xml:space="preserve"> szkolną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>rad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="00BD6BDC" w:rsidRPr="00AF0ABE">
        <w:rPr>
          <w:rFonts w:ascii="Times New Roman" w:hAnsi="Times New Roman"/>
          <w:sz w:val="24"/>
          <w:szCs w:val="24"/>
        </w:rPr>
        <w:t>wolontariatu, której zadaniem jest koordynacja działań wolontariackich zebranych spośród pomysłów zgłoszonych przez zespoły uczniowskie poszczególnych oddziałów klasowych.</w:t>
      </w:r>
    </w:p>
    <w:p w14:paraId="472B31D0" w14:textId="77777777" w:rsidR="00EE7D44" w:rsidRPr="00AF0ABE" w:rsidRDefault="00BD6BDC" w:rsidP="002956E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 Szczegółowe zasady działania wolontariatu określa regulamin wolontariatu.</w:t>
      </w:r>
    </w:p>
    <w:p w14:paraId="5F22C5D0" w14:textId="77777777" w:rsidR="007D2F24" w:rsidRPr="002C357B" w:rsidRDefault="007D2F24" w:rsidP="002C357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540BA0D1" w14:textId="77777777" w:rsidR="00264BAC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lastRenderedPageBreak/>
        <w:t xml:space="preserve">§ </w:t>
      </w:r>
      <w:r w:rsidR="002E72BE" w:rsidRPr="00AF0ABE">
        <w:rPr>
          <w:bCs/>
          <w:i w:val="0"/>
          <w:szCs w:val="24"/>
        </w:rPr>
        <w:t>14</w:t>
      </w:r>
      <w:r w:rsidR="00B15271" w:rsidRPr="00AF0ABE">
        <w:rPr>
          <w:bCs/>
          <w:i w:val="0"/>
          <w:szCs w:val="24"/>
        </w:rPr>
        <w:t>.</w:t>
      </w:r>
    </w:p>
    <w:p w14:paraId="5D254D1D" w14:textId="77777777" w:rsidR="00264BAC" w:rsidRPr="00AF0ABE" w:rsidRDefault="00264BAC" w:rsidP="00AF0AB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</w:rPr>
      </w:pPr>
    </w:p>
    <w:p w14:paraId="7B0C2D8B" w14:textId="77777777" w:rsidR="008E2681" w:rsidRPr="00AF0ABE" w:rsidRDefault="00F97909" w:rsidP="00AF0AB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 xml:space="preserve">Organy szkoły </w:t>
      </w:r>
      <w:r w:rsidR="008E2681" w:rsidRPr="00AF0ABE">
        <w:rPr>
          <w:rFonts w:ascii="Times New Roman" w:eastAsia="Arial Unicode MS" w:hAnsi="Times New Roman" w:cs="Times New Roman"/>
        </w:rPr>
        <w:t xml:space="preserve">zobowiązane </w:t>
      </w:r>
      <w:r>
        <w:rPr>
          <w:rFonts w:ascii="Times New Roman" w:eastAsia="Arial Unicode MS" w:hAnsi="Times New Roman" w:cs="Times New Roman"/>
        </w:rPr>
        <w:t xml:space="preserve">są </w:t>
      </w:r>
      <w:r w:rsidR="008E2681" w:rsidRPr="00AF0ABE">
        <w:rPr>
          <w:rFonts w:ascii="Times New Roman" w:eastAsia="Arial Unicode MS" w:hAnsi="Times New Roman" w:cs="Times New Roman"/>
        </w:rPr>
        <w:t>do współpracy, wspierania dyrektora, tworzenia dobrego klimatu szkoły, poczucia współdziałania i partnerstwa, utrwalania demokratycznych zasad funkcjonowania szkoły.</w:t>
      </w:r>
    </w:p>
    <w:p w14:paraId="1D3C2FCD" w14:textId="77777777" w:rsidR="008E2681" w:rsidRPr="00AF0ABE" w:rsidRDefault="008E2681" w:rsidP="00AF0AB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Organy szkoły pracują na rzecz szkoły przyjmując zasadę nieingerowania w swoje kompetencje oraz zasadę współpracy, współdziałają w realizacji działań wynikajacych </w:t>
      </w:r>
      <w:r w:rsidR="00B64071" w:rsidRPr="00AF0ABE">
        <w:rPr>
          <w:rFonts w:ascii="Times New Roman" w:eastAsia="Arial Unicode MS" w:hAnsi="Times New Roman" w:cs="Times New Roman"/>
        </w:rPr>
        <w:br/>
      </w:r>
      <w:r w:rsidRPr="00AF0ABE">
        <w:rPr>
          <w:rFonts w:ascii="Times New Roman" w:eastAsia="Arial Unicode MS" w:hAnsi="Times New Roman" w:cs="Times New Roman"/>
        </w:rPr>
        <w:t>ze statutu i planów pracy szkoły.</w:t>
      </w:r>
    </w:p>
    <w:p w14:paraId="29027A28" w14:textId="77777777" w:rsidR="009B52F8" w:rsidRPr="00AF0ABE" w:rsidRDefault="009B52F8" w:rsidP="00AF0ABE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Koordynatorem współdziałania organów </w:t>
      </w:r>
      <w:r w:rsidR="00517769" w:rsidRPr="00AF0ABE">
        <w:rPr>
          <w:rFonts w:ascii="Times New Roman" w:eastAsia="Arial Unicode MS" w:hAnsi="Times New Roman" w:cs="Times New Roman"/>
        </w:rPr>
        <w:t>szkoły</w:t>
      </w:r>
      <w:r w:rsidRPr="00AF0ABE">
        <w:rPr>
          <w:rFonts w:ascii="Times New Roman" w:eastAsia="Arial Unicode MS" w:hAnsi="Times New Roman" w:cs="Times New Roman"/>
        </w:rPr>
        <w:t xml:space="preserve"> jest dyrektor szkoły, który:</w:t>
      </w:r>
    </w:p>
    <w:p w14:paraId="5F150A39" w14:textId="77777777" w:rsidR="009B52F8" w:rsidRPr="00AF0ABE" w:rsidRDefault="009B52F8" w:rsidP="00AF0ABE">
      <w:pPr>
        <w:numPr>
          <w:ilvl w:val="1"/>
          <w:numId w:val="3"/>
        </w:numPr>
        <w:tabs>
          <w:tab w:val="clear" w:pos="1533"/>
        </w:tabs>
        <w:spacing w:line="276" w:lineRule="auto"/>
        <w:ind w:left="709" w:hanging="425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zapewnia każdemu z nich możliwość swobodnego działania i podejmowania decyzji </w:t>
      </w:r>
      <w:r w:rsidR="00B64071" w:rsidRPr="00AF0ABE">
        <w:rPr>
          <w:rFonts w:ascii="Times New Roman" w:eastAsia="Arial Unicode MS" w:hAnsi="Times New Roman" w:cs="Times New Roman"/>
        </w:rPr>
        <w:br/>
      </w:r>
      <w:r w:rsidR="00F97909">
        <w:rPr>
          <w:rFonts w:ascii="Times New Roman" w:eastAsia="Arial Unicode MS" w:hAnsi="Times New Roman" w:cs="Times New Roman"/>
        </w:rPr>
        <w:t>w granicach swoich kompetencji;</w:t>
      </w:r>
    </w:p>
    <w:p w14:paraId="453627AA" w14:textId="77777777" w:rsidR="009B52F8" w:rsidRPr="00AF0ABE" w:rsidRDefault="009B52F8" w:rsidP="00AF0ABE">
      <w:pPr>
        <w:numPr>
          <w:ilvl w:val="1"/>
          <w:numId w:val="3"/>
        </w:numPr>
        <w:tabs>
          <w:tab w:val="clear" w:pos="1533"/>
        </w:tabs>
        <w:spacing w:line="276" w:lineRule="auto"/>
        <w:ind w:left="709" w:hanging="425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umożliwia rozwiązywanie sytuacji konfliktowych wewnątrz </w:t>
      </w:r>
      <w:r w:rsidR="00517769" w:rsidRPr="00AF0ABE">
        <w:rPr>
          <w:rFonts w:ascii="Times New Roman" w:eastAsia="Arial Unicode MS" w:hAnsi="Times New Roman" w:cs="Times New Roman"/>
        </w:rPr>
        <w:t>szkoły</w:t>
      </w:r>
      <w:r w:rsidR="00F97909">
        <w:rPr>
          <w:rFonts w:ascii="Times New Roman" w:eastAsia="Arial Unicode MS" w:hAnsi="Times New Roman" w:cs="Times New Roman"/>
        </w:rPr>
        <w:t>;</w:t>
      </w:r>
    </w:p>
    <w:p w14:paraId="499C815E" w14:textId="77777777" w:rsidR="009B52F8" w:rsidRPr="00AF0ABE" w:rsidRDefault="009B52F8" w:rsidP="00AF0ABE">
      <w:pPr>
        <w:numPr>
          <w:ilvl w:val="1"/>
          <w:numId w:val="3"/>
        </w:numPr>
        <w:tabs>
          <w:tab w:val="clear" w:pos="1533"/>
        </w:tabs>
        <w:spacing w:line="276" w:lineRule="auto"/>
        <w:ind w:left="709" w:hanging="425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zapewnia bieżącą wymianę informacji pomiędzy organami </w:t>
      </w:r>
      <w:r w:rsidR="00517769" w:rsidRPr="00AF0ABE">
        <w:rPr>
          <w:rFonts w:ascii="Times New Roman" w:eastAsia="Arial Unicode MS" w:hAnsi="Times New Roman" w:cs="Times New Roman"/>
        </w:rPr>
        <w:t>szkoły</w:t>
      </w:r>
      <w:r w:rsidRPr="00AF0ABE">
        <w:rPr>
          <w:rFonts w:ascii="Times New Roman" w:eastAsia="Arial Unicode MS" w:hAnsi="Times New Roman" w:cs="Times New Roman"/>
        </w:rPr>
        <w:t xml:space="preserve"> </w:t>
      </w:r>
      <w:r w:rsidR="008353B8" w:rsidRPr="00AF0ABE">
        <w:rPr>
          <w:rFonts w:ascii="Times New Roman" w:eastAsia="Arial Unicode MS" w:hAnsi="Times New Roman" w:cs="Times New Roman"/>
        </w:rPr>
        <w:t>o </w:t>
      </w:r>
      <w:r w:rsidRPr="00AF0ABE">
        <w:rPr>
          <w:rFonts w:ascii="Times New Roman" w:eastAsia="Arial Unicode MS" w:hAnsi="Times New Roman" w:cs="Times New Roman"/>
        </w:rPr>
        <w:t>planowanych</w:t>
      </w:r>
      <w:r w:rsidR="008353B8" w:rsidRPr="00AF0ABE">
        <w:rPr>
          <w:rFonts w:ascii="Times New Roman" w:eastAsia="Arial Unicode MS" w:hAnsi="Times New Roman" w:cs="Times New Roman"/>
        </w:rPr>
        <w:t xml:space="preserve"> </w:t>
      </w:r>
      <w:r w:rsidR="00B64071" w:rsidRPr="00AF0ABE">
        <w:rPr>
          <w:rFonts w:ascii="Times New Roman" w:eastAsia="Arial Unicode MS" w:hAnsi="Times New Roman" w:cs="Times New Roman"/>
        </w:rPr>
        <w:br/>
      </w:r>
      <w:r w:rsidRPr="00AF0ABE">
        <w:rPr>
          <w:rFonts w:ascii="Times New Roman" w:eastAsia="Arial Unicode MS" w:hAnsi="Times New Roman" w:cs="Times New Roman"/>
        </w:rPr>
        <w:t>i podejm</w:t>
      </w:r>
      <w:r w:rsidR="00F97909">
        <w:rPr>
          <w:rFonts w:ascii="Times New Roman" w:eastAsia="Arial Unicode MS" w:hAnsi="Times New Roman" w:cs="Times New Roman"/>
        </w:rPr>
        <w:t>owanych działaniach i decyzjach;</w:t>
      </w:r>
    </w:p>
    <w:p w14:paraId="141BE079" w14:textId="77777777" w:rsidR="009B52F8" w:rsidRPr="00AF0ABE" w:rsidRDefault="009B52F8" w:rsidP="00AF0ABE">
      <w:pPr>
        <w:numPr>
          <w:ilvl w:val="1"/>
          <w:numId w:val="3"/>
        </w:numPr>
        <w:tabs>
          <w:tab w:val="clear" w:pos="1533"/>
        </w:tabs>
        <w:spacing w:line="276" w:lineRule="auto"/>
        <w:ind w:left="709" w:hanging="425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organizuje spotkania przedstawicieli organów </w:t>
      </w:r>
      <w:r w:rsidR="00F97909">
        <w:rPr>
          <w:rFonts w:ascii="Times New Roman" w:eastAsia="Arial Unicode MS" w:hAnsi="Times New Roman" w:cs="Times New Roman"/>
        </w:rPr>
        <w:t>szkoły.</w:t>
      </w:r>
    </w:p>
    <w:p w14:paraId="0C7F35F6" w14:textId="77777777" w:rsidR="0078421B" w:rsidRPr="00AF0ABE" w:rsidRDefault="00F97909" w:rsidP="00AF0ABE">
      <w:pPr>
        <w:pStyle w:val="Akapitzlist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8E2681" w:rsidRPr="00AF0ABE">
        <w:rPr>
          <w:rFonts w:ascii="Times New Roman" w:hAnsi="Times New Roman"/>
          <w:sz w:val="24"/>
          <w:szCs w:val="24"/>
        </w:rPr>
        <w:t>onflikty i spory wynikające pomiędzy organami szkoły, rozstrzyga dyrektor szkoły,</w:t>
      </w:r>
      <w:r w:rsidR="0078421B" w:rsidRPr="00AF0ABE">
        <w:rPr>
          <w:rFonts w:ascii="Times New Roman" w:hAnsi="Times New Roman"/>
          <w:sz w:val="24"/>
          <w:szCs w:val="24"/>
        </w:rPr>
        <w:t xml:space="preserve"> </w:t>
      </w:r>
      <w:r w:rsidR="00B64071" w:rsidRPr="00AF0ABE">
        <w:rPr>
          <w:rFonts w:ascii="Times New Roman" w:hAnsi="Times New Roman"/>
          <w:sz w:val="24"/>
          <w:szCs w:val="24"/>
        </w:rPr>
        <w:br/>
      </w:r>
      <w:r w:rsidR="0078421B" w:rsidRPr="00AF0ABE">
        <w:rPr>
          <w:rFonts w:ascii="Times New Roman" w:hAnsi="Times New Roman"/>
          <w:sz w:val="24"/>
          <w:szCs w:val="24"/>
        </w:rPr>
        <w:t>po wysłuchaniu zainteresowanych stron.</w:t>
      </w:r>
    </w:p>
    <w:p w14:paraId="0745D418" w14:textId="77777777" w:rsidR="0078421B" w:rsidRPr="00AF0ABE" w:rsidRDefault="00517769" w:rsidP="00AF0ABE">
      <w:pPr>
        <w:pStyle w:val="Akapitzlist"/>
        <w:numPr>
          <w:ilvl w:val="0"/>
          <w:numId w:val="3"/>
        </w:num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Skargi anonimowe (bez imienia i nazwiska lub nazwy oraz adresu wnoszącego) pozostawia się bez rozpoznania.</w:t>
      </w:r>
    </w:p>
    <w:p w14:paraId="1CE65943" w14:textId="77777777" w:rsidR="00517769" w:rsidRPr="00AF0ABE" w:rsidRDefault="00517769" w:rsidP="002F2ABC">
      <w:pPr>
        <w:pStyle w:val="Akapitzlist"/>
        <w:numPr>
          <w:ilvl w:val="0"/>
          <w:numId w:val="3"/>
        </w:numPr>
        <w:tabs>
          <w:tab w:val="clear" w:pos="2912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Szczegóły dotyczące form i terminów przyjmowania, rejestrowania, rozpatrywania skarg lub wniosków oraz odwoływania się, ujęte są </w:t>
      </w:r>
      <w:r w:rsidR="00AD3A64" w:rsidRPr="00AF0ABE">
        <w:rPr>
          <w:rFonts w:ascii="Times New Roman" w:hAnsi="Times New Roman"/>
          <w:sz w:val="24"/>
          <w:szCs w:val="24"/>
        </w:rPr>
        <w:t>w </w:t>
      </w:r>
      <w:r w:rsidRPr="00AF0ABE">
        <w:rPr>
          <w:rFonts w:ascii="Times New Roman" w:hAnsi="Times New Roman"/>
          <w:sz w:val="24"/>
          <w:szCs w:val="24"/>
        </w:rPr>
        <w:t>obowiązujących w szkole procedurach.</w:t>
      </w:r>
    </w:p>
    <w:p w14:paraId="4BFB3030" w14:textId="77777777" w:rsidR="002F2ABC" w:rsidRDefault="002F2ABC" w:rsidP="002F2ABC">
      <w:pPr>
        <w:spacing w:line="276" w:lineRule="auto"/>
        <w:rPr>
          <w:rFonts w:ascii="Times New Roman" w:hAnsi="Times New Roman" w:cs="Times New Roman"/>
        </w:rPr>
      </w:pPr>
    </w:p>
    <w:p w14:paraId="7E747AE6" w14:textId="77777777" w:rsidR="00CE08A7" w:rsidRPr="00AF0ABE" w:rsidRDefault="00CE08A7" w:rsidP="002F2ABC">
      <w:pPr>
        <w:spacing w:line="276" w:lineRule="auto"/>
        <w:rPr>
          <w:rFonts w:ascii="Times New Roman" w:hAnsi="Times New Roman" w:cs="Times New Roman"/>
        </w:rPr>
      </w:pPr>
    </w:p>
    <w:p w14:paraId="559BC51C" w14:textId="77777777" w:rsidR="0002005B" w:rsidRPr="00AF0ABE" w:rsidRDefault="00B7645B" w:rsidP="00AF0ABE">
      <w:pPr>
        <w:pStyle w:val="Nagwek1"/>
        <w:spacing w:line="276" w:lineRule="auto"/>
        <w:jc w:val="both"/>
        <w:rPr>
          <w:rFonts w:cs="Times New Roman"/>
          <w:b w:val="0"/>
          <w:i/>
          <w:sz w:val="24"/>
        </w:rPr>
      </w:pPr>
      <w:bookmarkStart w:id="3" w:name="_Toc497142562"/>
      <w:r w:rsidRPr="00AF0ABE">
        <w:rPr>
          <w:rFonts w:cs="Times New Roman"/>
          <w:b w:val="0"/>
          <w:sz w:val="24"/>
        </w:rPr>
        <w:t>Rozdział 4. Organizacja pracy szkoły</w:t>
      </w:r>
      <w:bookmarkEnd w:id="3"/>
      <w:r w:rsidR="007D2F24" w:rsidRPr="00AF0ABE">
        <w:rPr>
          <w:rFonts w:cs="Times New Roman"/>
          <w:b w:val="0"/>
          <w:sz w:val="24"/>
        </w:rPr>
        <w:t>.</w:t>
      </w:r>
    </w:p>
    <w:p w14:paraId="53E5B13E" w14:textId="77777777" w:rsidR="00B7645B" w:rsidRPr="00AF0ABE" w:rsidRDefault="00B7645B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2DCD6AD8" w14:textId="77777777" w:rsidR="00B7645B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E17E5F" w:rsidRPr="00AF0ABE">
        <w:rPr>
          <w:bCs/>
          <w:i w:val="0"/>
          <w:szCs w:val="24"/>
        </w:rPr>
        <w:t>1</w:t>
      </w:r>
      <w:r w:rsidR="002E72BE" w:rsidRPr="00AF0ABE">
        <w:rPr>
          <w:bCs/>
          <w:i w:val="0"/>
          <w:szCs w:val="24"/>
        </w:rPr>
        <w:t>5</w:t>
      </w:r>
      <w:r w:rsidR="00B15271" w:rsidRPr="00AF0ABE">
        <w:rPr>
          <w:bCs/>
          <w:i w:val="0"/>
          <w:szCs w:val="24"/>
        </w:rPr>
        <w:t>.</w:t>
      </w:r>
    </w:p>
    <w:p w14:paraId="3C88B9B5" w14:textId="77777777" w:rsidR="00E17E5F" w:rsidRPr="00AF0ABE" w:rsidRDefault="00E17E5F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64493B67" w14:textId="77777777" w:rsidR="00C47B2C" w:rsidRPr="00AF0ABE" w:rsidRDefault="00C47B2C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Podstawę organizacji pracy szkoły w danym roku szkolnym stanowią:</w:t>
      </w:r>
    </w:p>
    <w:p w14:paraId="6878D8C6" w14:textId="77777777" w:rsidR="00C47B2C" w:rsidRPr="00AF0ABE" w:rsidRDefault="00C47B2C" w:rsidP="002956E7">
      <w:pPr>
        <w:pStyle w:val="Tekstpodstawowy"/>
        <w:numPr>
          <w:ilvl w:val="0"/>
          <w:numId w:val="33"/>
        </w:numPr>
        <w:spacing w:line="276" w:lineRule="auto"/>
        <w:ind w:left="709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szkolny plan nauczania;</w:t>
      </w:r>
    </w:p>
    <w:p w14:paraId="7F211584" w14:textId="77777777" w:rsidR="00C47B2C" w:rsidRPr="00AF0ABE" w:rsidRDefault="00C47B2C" w:rsidP="002956E7">
      <w:pPr>
        <w:pStyle w:val="Tekstpodstawowy"/>
        <w:numPr>
          <w:ilvl w:val="0"/>
          <w:numId w:val="33"/>
        </w:numPr>
        <w:spacing w:line="276" w:lineRule="auto"/>
        <w:ind w:left="709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arkusz organizacji szkoły;</w:t>
      </w:r>
    </w:p>
    <w:p w14:paraId="3343773E" w14:textId="77777777" w:rsidR="00C47B2C" w:rsidRPr="00AF0ABE" w:rsidRDefault="00C47B2C" w:rsidP="002956E7">
      <w:pPr>
        <w:pStyle w:val="Tekstpodstawowy"/>
        <w:numPr>
          <w:ilvl w:val="0"/>
          <w:numId w:val="33"/>
        </w:numPr>
        <w:spacing w:line="276" w:lineRule="auto"/>
        <w:ind w:left="709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tygodniowy rozkład zajęć;</w:t>
      </w:r>
    </w:p>
    <w:p w14:paraId="3E425CF7" w14:textId="77777777" w:rsidR="0057246B" w:rsidRPr="00AF0ABE" w:rsidRDefault="00F97909" w:rsidP="002956E7">
      <w:pPr>
        <w:pStyle w:val="Tekstpodstawowy"/>
        <w:numPr>
          <w:ilvl w:val="0"/>
          <w:numId w:val="33"/>
        </w:numPr>
        <w:spacing w:line="276" w:lineRule="auto"/>
        <w:ind w:left="709"/>
        <w:rPr>
          <w:bCs/>
          <w:i w:val="0"/>
          <w:szCs w:val="24"/>
        </w:rPr>
      </w:pPr>
      <w:r>
        <w:rPr>
          <w:bCs/>
          <w:i w:val="0"/>
          <w:szCs w:val="24"/>
        </w:rPr>
        <w:t>szkolny program wychowawczo-</w:t>
      </w:r>
      <w:r w:rsidR="00C47B2C" w:rsidRPr="00AF0ABE">
        <w:rPr>
          <w:bCs/>
          <w:i w:val="0"/>
          <w:szCs w:val="24"/>
        </w:rPr>
        <w:t>profilaktyczny.</w:t>
      </w:r>
    </w:p>
    <w:p w14:paraId="12F54899" w14:textId="77777777" w:rsidR="00C47B2C" w:rsidRPr="00AF0ABE" w:rsidRDefault="00F97909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>
        <w:rPr>
          <w:bCs/>
          <w:i w:val="0"/>
          <w:szCs w:val="24"/>
        </w:rPr>
        <w:t xml:space="preserve">Terminy rozpoczynania i </w:t>
      </w:r>
      <w:r w:rsidR="00FB5A65" w:rsidRPr="00AF0ABE">
        <w:rPr>
          <w:bCs/>
          <w:i w:val="0"/>
          <w:szCs w:val="24"/>
        </w:rPr>
        <w:t>k</w:t>
      </w:r>
      <w:r>
        <w:rPr>
          <w:bCs/>
          <w:i w:val="0"/>
          <w:szCs w:val="24"/>
        </w:rPr>
        <w:t>ończenia zajęć dydaktyczno-</w:t>
      </w:r>
      <w:r w:rsidR="00FB5A65" w:rsidRPr="00AF0ABE">
        <w:rPr>
          <w:bCs/>
          <w:i w:val="0"/>
          <w:szCs w:val="24"/>
        </w:rPr>
        <w:t>wychowawczych, przerw świątecznych oraz ferii zimowych i letnich określają odrębne przepisy.</w:t>
      </w:r>
    </w:p>
    <w:p w14:paraId="66EED964" w14:textId="77777777" w:rsidR="009C7B00" w:rsidRPr="00AF0ABE" w:rsidRDefault="009C7B00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W miarę możliwości i potrzeb w czasie ferii letnich i zimowych mogą być organizowane z porozumieniu z organem prowadzącym, zajęcia opi</w:t>
      </w:r>
      <w:r w:rsidR="00F97909">
        <w:rPr>
          <w:bCs/>
          <w:i w:val="0"/>
          <w:szCs w:val="24"/>
        </w:rPr>
        <w:t>ekuńczo-</w:t>
      </w:r>
      <w:r w:rsidRPr="00AF0ABE">
        <w:rPr>
          <w:bCs/>
          <w:i w:val="0"/>
          <w:szCs w:val="24"/>
        </w:rPr>
        <w:t>wychowawcze dla uczniów.</w:t>
      </w:r>
    </w:p>
    <w:p w14:paraId="7416B9ED" w14:textId="77777777" w:rsidR="00FB5A65" w:rsidRPr="00AF0ABE" w:rsidRDefault="00FB5A65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Przyjmuje się podział roku szkolnego dla celów organizacyjnych na dwa półrocza.</w:t>
      </w:r>
    </w:p>
    <w:p w14:paraId="26E7A8D1" w14:textId="77777777" w:rsidR="00FB5A65" w:rsidRPr="00AF0ABE" w:rsidRDefault="00FB5A65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Dyrektor określa corocznie termin rozpoczęcia i zakończenia każdego półrocza.</w:t>
      </w:r>
      <w:r w:rsidR="002B365E" w:rsidRPr="00AF0ABE">
        <w:rPr>
          <w:bCs/>
          <w:i w:val="0"/>
          <w:szCs w:val="24"/>
        </w:rPr>
        <w:t xml:space="preserve"> </w:t>
      </w:r>
    </w:p>
    <w:p w14:paraId="20442D2C" w14:textId="77777777" w:rsidR="000369B1" w:rsidRPr="00AF0ABE" w:rsidRDefault="00382EE0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N</w:t>
      </w:r>
      <w:r w:rsidR="000369B1" w:rsidRPr="00AF0ABE">
        <w:rPr>
          <w:bCs/>
          <w:i w:val="0"/>
          <w:szCs w:val="24"/>
        </w:rPr>
        <w:t xml:space="preserve">a podstawie zatwierdzonego </w:t>
      </w:r>
      <w:r w:rsidR="002A2B31" w:rsidRPr="00AF0ABE">
        <w:rPr>
          <w:bCs/>
          <w:i w:val="0"/>
          <w:szCs w:val="24"/>
        </w:rPr>
        <w:t xml:space="preserve">przez organ prowadzący </w:t>
      </w:r>
      <w:r w:rsidR="000369B1" w:rsidRPr="00AF0ABE">
        <w:rPr>
          <w:bCs/>
          <w:i w:val="0"/>
          <w:szCs w:val="24"/>
        </w:rPr>
        <w:t>arkusza organizacji szkoły</w:t>
      </w:r>
      <w:r w:rsidR="00F97909">
        <w:rPr>
          <w:bCs/>
          <w:i w:val="0"/>
          <w:szCs w:val="24"/>
        </w:rPr>
        <w:t>,</w:t>
      </w:r>
      <w:r w:rsidR="000369B1" w:rsidRPr="00AF0ABE">
        <w:rPr>
          <w:bCs/>
          <w:i w:val="0"/>
          <w:szCs w:val="24"/>
        </w:rPr>
        <w:t xml:space="preserve"> </w:t>
      </w:r>
      <w:r w:rsidRPr="00AF0ABE">
        <w:rPr>
          <w:bCs/>
          <w:i w:val="0"/>
          <w:szCs w:val="24"/>
        </w:rPr>
        <w:t xml:space="preserve">dyrektor szkoły, z uwzględnieniem zasad ochrony zdrowia i higieny pracy, ustala </w:t>
      </w:r>
      <w:r w:rsidR="000369B1" w:rsidRPr="00AF0ABE">
        <w:rPr>
          <w:bCs/>
          <w:i w:val="0"/>
          <w:szCs w:val="24"/>
        </w:rPr>
        <w:t xml:space="preserve"> tygodniowy rozkład zajęć edukacyjnych.</w:t>
      </w:r>
    </w:p>
    <w:p w14:paraId="7285C341" w14:textId="77777777" w:rsidR="000369B1" w:rsidRPr="00AF0ABE" w:rsidRDefault="000369B1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Podział oddziałów na grupy u</w:t>
      </w:r>
      <w:r w:rsidR="009C7B00" w:rsidRPr="00AF0ABE">
        <w:rPr>
          <w:bCs/>
          <w:i w:val="0"/>
          <w:szCs w:val="24"/>
        </w:rPr>
        <w:t>stala dyrektor na podstawie odręb</w:t>
      </w:r>
      <w:r w:rsidRPr="00AF0ABE">
        <w:rPr>
          <w:bCs/>
          <w:i w:val="0"/>
          <w:szCs w:val="24"/>
        </w:rPr>
        <w:t>nych przepisów.</w:t>
      </w:r>
    </w:p>
    <w:p w14:paraId="10A07F64" w14:textId="77777777" w:rsidR="00DB2168" w:rsidRPr="00AF0ABE" w:rsidRDefault="00D80AD0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W szkole obowiązuje dziennik elektroniczny</w:t>
      </w:r>
      <w:r w:rsidR="002A2B31" w:rsidRPr="00AF0ABE">
        <w:rPr>
          <w:bCs/>
          <w:i w:val="0"/>
          <w:szCs w:val="24"/>
        </w:rPr>
        <w:t xml:space="preserve"> jako dziennik dokumentujący zajęcia lekcyjne</w:t>
      </w:r>
      <w:r w:rsidRPr="00AF0ABE">
        <w:rPr>
          <w:bCs/>
          <w:i w:val="0"/>
          <w:szCs w:val="24"/>
        </w:rPr>
        <w:t>.</w:t>
      </w:r>
    </w:p>
    <w:p w14:paraId="7843CCA8" w14:textId="77777777" w:rsidR="003137E3" w:rsidRPr="00AF0ABE" w:rsidRDefault="003137E3" w:rsidP="002956E7">
      <w:pPr>
        <w:numPr>
          <w:ilvl w:val="0"/>
          <w:numId w:val="32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Czas trwania cyklu kształcenia wynosi osiem lat i przebiega w dwóch etapach edukacyjnych:</w:t>
      </w:r>
    </w:p>
    <w:p w14:paraId="5C0F451C" w14:textId="77777777" w:rsidR="003137E3" w:rsidRPr="00AF0ABE" w:rsidRDefault="003137E3" w:rsidP="002956E7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lastRenderedPageBreak/>
        <w:t>I etap – edukacja wczesnoszkolna w klasach I – III</w:t>
      </w:r>
      <w:r w:rsidR="008A4E44">
        <w:rPr>
          <w:rFonts w:ascii="Times New Roman" w:hAnsi="Times New Roman" w:cs="Times New Roman"/>
        </w:rPr>
        <w:t>;</w:t>
      </w:r>
    </w:p>
    <w:p w14:paraId="50DB3B95" w14:textId="77777777" w:rsidR="0057246B" w:rsidRPr="00AF0ABE" w:rsidRDefault="003137E3" w:rsidP="002956E7">
      <w:pPr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II etap – nauczanie przedmiotowe w klasach IV – VIII</w:t>
      </w:r>
      <w:r w:rsidR="008A4E44">
        <w:rPr>
          <w:rFonts w:ascii="Times New Roman" w:hAnsi="Times New Roman" w:cs="Times New Roman"/>
        </w:rPr>
        <w:t>.</w:t>
      </w:r>
    </w:p>
    <w:p w14:paraId="05899900" w14:textId="77777777" w:rsidR="003137E3" w:rsidRPr="00AF0ABE" w:rsidRDefault="003137E3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Godzina lekcyjna w klasach IV – VIII trwa 45 minut. W klasach I – III czas trwania poszczególnych zajęć edukacyjnych ustala nauczyciel prowadzący te zajęcia. </w:t>
      </w:r>
      <w:r w:rsidR="00AD3A64" w:rsidRPr="00AF0ABE">
        <w:rPr>
          <w:bCs/>
          <w:i w:val="0"/>
          <w:szCs w:val="24"/>
        </w:rPr>
        <w:t>W</w:t>
      </w:r>
      <w:r w:rsidR="003D3141" w:rsidRPr="00AF0ABE">
        <w:rPr>
          <w:bCs/>
          <w:i w:val="0"/>
          <w:szCs w:val="24"/>
        </w:rPr>
        <w:t> </w:t>
      </w:r>
      <w:r w:rsidRPr="00AF0ABE">
        <w:rPr>
          <w:bCs/>
          <w:i w:val="0"/>
          <w:szCs w:val="24"/>
        </w:rPr>
        <w:t>uzasadnionych przypadkach dopuszcza się prowadzenie zajęć edukacyjnych w czasie nie krótszym niż 30 i nie dłuższym niż 60 minut, zachowując ogólny tygodniowy czas trwania zajęć edukacyjnych ustalony w tygodniowym rozkładzie zajęć.</w:t>
      </w:r>
      <w:r w:rsidR="003D3141" w:rsidRPr="00AF0ABE">
        <w:rPr>
          <w:bCs/>
          <w:i w:val="0"/>
          <w:szCs w:val="24"/>
        </w:rPr>
        <w:t xml:space="preserve"> </w:t>
      </w:r>
    </w:p>
    <w:p w14:paraId="0ABF4EA0" w14:textId="77777777" w:rsidR="002C4DE7" w:rsidRPr="00AF0ABE" w:rsidRDefault="003D3141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Godzina zajęć rewalidacyjnych dla </w:t>
      </w:r>
      <w:r w:rsidR="00EF28FC" w:rsidRPr="00AF0ABE">
        <w:rPr>
          <w:bCs/>
          <w:i w:val="0"/>
          <w:szCs w:val="24"/>
        </w:rPr>
        <w:t xml:space="preserve">uczniów </w:t>
      </w:r>
      <w:r w:rsidR="00AD3A64" w:rsidRPr="00AF0ABE">
        <w:rPr>
          <w:bCs/>
          <w:i w:val="0"/>
          <w:szCs w:val="24"/>
        </w:rPr>
        <w:t>z </w:t>
      </w:r>
      <w:r w:rsidR="00EF28FC" w:rsidRPr="00AF0ABE">
        <w:rPr>
          <w:bCs/>
          <w:i w:val="0"/>
          <w:szCs w:val="24"/>
        </w:rPr>
        <w:t xml:space="preserve">orzeczeniem o potrzebie kształcenia specjalnego </w:t>
      </w:r>
      <w:r w:rsidRPr="00AF0ABE">
        <w:rPr>
          <w:bCs/>
          <w:i w:val="0"/>
          <w:szCs w:val="24"/>
        </w:rPr>
        <w:t>trwa 60 minut. W uzasadnionych przypadkach dopuszcza się prowadzenie zajęć rewalidacyjnych w czasie krótszym niż 60 minut, zachowując ustalony dla ucznia łączny czas tych zajęć w okresie tygodniowym.</w:t>
      </w:r>
    </w:p>
    <w:p w14:paraId="6837F763" w14:textId="77777777" w:rsidR="00DB2168" w:rsidRPr="00AF0ABE" w:rsidRDefault="00DB2168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Liczba uczniów w oddziale klas I – III szkoły wynosi nie więcej niż 25.</w:t>
      </w:r>
    </w:p>
    <w:p w14:paraId="461A71B2" w14:textId="77777777" w:rsidR="008F3E09" w:rsidRPr="00AF0ABE" w:rsidRDefault="00382EE0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i w:val="0"/>
          <w:szCs w:val="24"/>
        </w:rPr>
      </w:pPr>
      <w:r w:rsidRPr="00AF0ABE">
        <w:rPr>
          <w:i w:val="0"/>
          <w:szCs w:val="24"/>
        </w:rPr>
        <w:t>Dyrektor szkoły w</w:t>
      </w:r>
      <w:r w:rsidR="008F3E09" w:rsidRPr="00AF0ABE">
        <w:rPr>
          <w:i w:val="0"/>
          <w:szCs w:val="24"/>
        </w:rPr>
        <w:t xml:space="preserve"> celu wymiany doświadczeń oraz monitorowania pracy szkoły tworzy </w:t>
      </w:r>
      <w:r w:rsidRPr="00AF0ABE">
        <w:rPr>
          <w:i w:val="0"/>
          <w:szCs w:val="24"/>
        </w:rPr>
        <w:t>zespół wychowawczy oraz</w:t>
      </w:r>
      <w:r w:rsidR="008F3E09" w:rsidRPr="00AF0ABE">
        <w:rPr>
          <w:i w:val="0"/>
          <w:szCs w:val="24"/>
        </w:rPr>
        <w:t xml:space="preserve"> zespoły przedmiotowe</w:t>
      </w:r>
      <w:r w:rsidRPr="00AF0ABE">
        <w:rPr>
          <w:i w:val="0"/>
          <w:szCs w:val="24"/>
        </w:rPr>
        <w:t xml:space="preserve"> na czas nieokreślony oraz powołuje przewodniczącego danego zespołu.</w:t>
      </w:r>
    </w:p>
    <w:p w14:paraId="7F88A69B" w14:textId="77777777" w:rsidR="008F3E09" w:rsidRPr="00AF0ABE" w:rsidRDefault="008F3E09" w:rsidP="002956E7">
      <w:pPr>
        <w:pStyle w:val="Tekstpodstawowy"/>
        <w:numPr>
          <w:ilvl w:val="0"/>
          <w:numId w:val="32"/>
        </w:numPr>
        <w:spacing w:line="276" w:lineRule="auto"/>
        <w:ind w:left="426" w:hanging="426"/>
        <w:rPr>
          <w:i w:val="0"/>
          <w:szCs w:val="24"/>
        </w:rPr>
      </w:pPr>
      <w:r w:rsidRPr="00AF0ABE">
        <w:rPr>
          <w:i w:val="0"/>
          <w:szCs w:val="24"/>
        </w:rPr>
        <w:t>Dyrektor może tworzyć inne zespoły, w szczególności zespoły zadaniowe.</w:t>
      </w:r>
    </w:p>
    <w:p w14:paraId="386C8C8F" w14:textId="77777777" w:rsidR="008F3E09" w:rsidRPr="00AF0ABE" w:rsidRDefault="008F3E09" w:rsidP="00AF0ABE">
      <w:pPr>
        <w:pStyle w:val="Default"/>
        <w:spacing w:line="276" w:lineRule="auto"/>
        <w:jc w:val="both"/>
        <w:rPr>
          <w:rFonts w:ascii="Times New Roman" w:hAnsi="Times New Roman"/>
        </w:rPr>
      </w:pPr>
    </w:p>
    <w:p w14:paraId="3759145B" w14:textId="77777777" w:rsidR="0056703D" w:rsidRPr="00AF0ABE" w:rsidRDefault="002E72BE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§ 16</w:t>
      </w:r>
      <w:r w:rsidR="0056703D" w:rsidRPr="00AF0ABE">
        <w:rPr>
          <w:bCs/>
          <w:i w:val="0"/>
          <w:szCs w:val="24"/>
        </w:rPr>
        <w:t>.</w:t>
      </w:r>
    </w:p>
    <w:p w14:paraId="6F6EA8B1" w14:textId="77777777" w:rsidR="002E72BE" w:rsidRPr="00AF0ABE" w:rsidRDefault="002E72BE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034A9301" w14:textId="77777777" w:rsidR="0056703D" w:rsidRPr="00AF0ABE" w:rsidRDefault="0056703D" w:rsidP="002956E7">
      <w:pPr>
        <w:pStyle w:val="Tekstpodstawowy"/>
        <w:numPr>
          <w:ilvl w:val="6"/>
          <w:numId w:val="34"/>
        </w:numPr>
        <w:tabs>
          <w:tab w:val="clear" w:pos="2880"/>
          <w:tab w:val="num" w:pos="426"/>
        </w:tabs>
        <w:spacing w:line="276" w:lineRule="auto"/>
        <w:ind w:left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Uwzględniając potrzeby rozwojowe uczniów, szkoła organizuje zajęcia dodatkowe, stosownie do posiadanych środków finansowych.</w:t>
      </w:r>
    </w:p>
    <w:p w14:paraId="5EF634D9" w14:textId="77777777" w:rsidR="0056703D" w:rsidRPr="00AF0ABE" w:rsidRDefault="0056703D" w:rsidP="002956E7">
      <w:pPr>
        <w:pStyle w:val="Tekstpodstawowy"/>
        <w:numPr>
          <w:ilvl w:val="6"/>
          <w:numId w:val="34"/>
        </w:numPr>
        <w:tabs>
          <w:tab w:val="clear" w:pos="2880"/>
          <w:tab w:val="num" w:pos="426"/>
        </w:tabs>
        <w:spacing w:line="276" w:lineRule="auto"/>
        <w:ind w:left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Z</w:t>
      </w:r>
      <w:r w:rsidR="008A4E44">
        <w:rPr>
          <w:bCs/>
          <w:i w:val="0"/>
          <w:szCs w:val="24"/>
        </w:rPr>
        <w:t xml:space="preserve">ajęcia dodatkowe prowadzone są </w:t>
      </w:r>
      <w:r w:rsidRPr="00AF0ABE">
        <w:rPr>
          <w:bCs/>
          <w:i w:val="0"/>
          <w:szCs w:val="24"/>
        </w:rPr>
        <w:t>poza systemem klasowo-lekcyjnym.</w:t>
      </w:r>
    </w:p>
    <w:p w14:paraId="26565E79" w14:textId="77777777" w:rsidR="0056703D" w:rsidRPr="00AF0ABE" w:rsidRDefault="0056703D" w:rsidP="002956E7">
      <w:pPr>
        <w:pStyle w:val="Tekstpodstawowy"/>
        <w:numPr>
          <w:ilvl w:val="6"/>
          <w:numId w:val="34"/>
        </w:numPr>
        <w:tabs>
          <w:tab w:val="clear" w:pos="2880"/>
          <w:tab w:val="num" w:pos="426"/>
        </w:tabs>
        <w:spacing w:line="276" w:lineRule="auto"/>
        <w:ind w:left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Liczbę uczestników zajęć z zakresu pomocy psychologiczno-pedagogicznej określają przepisy ministra właściwego do spraw oświaty i wychowania.</w:t>
      </w:r>
    </w:p>
    <w:p w14:paraId="5A73192E" w14:textId="77777777" w:rsidR="002E72BE" w:rsidRPr="00AF0ABE" w:rsidRDefault="002E72BE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0C99CFA8" w14:textId="77777777" w:rsidR="0056703D" w:rsidRPr="00AF0ABE" w:rsidRDefault="002E72BE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§ 17</w:t>
      </w:r>
      <w:r w:rsidR="0056703D" w:rsidRPr="00AF0ABE">
        <w:rPr>
          <w:bCs/>
          <w:i w:val="0"/>
          <w:szCs w:val="24"/>
        </w:rPr>
        <w:t>.</w:t>
      </w:r>
    </w:p>
    <w:p w14:paraId="03C020A0" w14:textId="77777777" w:rsidR="0056703D" w:rsidRPr="00AF0ABE" w:rsidRDefault="0056703D" w:rsidP="00AF0ABE">
      <w:pPr>
        <w:pStyle w:val="Tekstpodstawowy"/>
        <w:spacing w:line="276" w:lineRule="auto"/>
        <w:ind w:left="426"/>
        <w:rPr>
          <w:bCs/>
          <w:i w:val="0"/>
          <w:szCs w:val="24"/>
        </w:rPr>
      </w:pPr>
    </w:p>
    <w:p w14:paraId="7CB03D43" w14:textId="77777777" w:rsidR="0056703D" w:rsidRPr="00AF0ABE" w:rsidRDefault="0056703D" w:rsidP="002956E7">
      <w:pPr>
        <w:pStyle w:val="Tekstpodstawowy"/>
        <w:numPr>
          <w:ilvl w:val="3"/>
          <w:numId w:val="4"/>
        </w:numPr>
        <w:spacing w:line="276" w:lineRule="auto"/>
        <w:ind w:left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Dyrektor szkoły powierza każdy oddział szczególnej opiece wychowawczej jednemu </w:t>
      </w:r>
      <w:r w:rsidR="00B64071" w:rsidRPr="00AF0ABE">
        <w:rPr>
          <w:bCs/>
          <w:i w:val="0"/>
          <w:szCs w:val="24"/>
        </w:rPr>
        <w:br/>
      </w:r>
      <w:r w:rsidRPr="00AF0ABE">
        <w:rPr>
          <w:bCs/>
          <w:i w:val="0"/>
          <w:szCs w:val="24"/>
        </w:rPr>
        <w:t>z nauczycieli, zwanemu wychowawcą klasy, spośród uczących w tym oddziale.</w:t>
      </w:r>
    </w:p>
    <w:p w14:paraId="102B3AD0" w14:textId="77777777" w:rsidR="0056703D" w:rsidRPr="00AF0ABE" w:rsidRDefault="0056703D" w:rsidP="002956E7">
      <w:pPr>
        <w:pStyle w:val="Tekstpodstawowy"/>
        <w:numPr>
          <w:ilvl w:val="3"/>
          <w:numId w:val="4"/>
        </w:numPr>
        <w:spacing w:line="276" w:lineRule="auto"/>
        <w:ind w:left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Dla zapewnienia ciągłości i skuteczności pracy wychowawczej, nauczyciel wychowawca opiekuje się danym oddziałem w ciągu całego etapu edukacyjnego.</w:t>
      </w:r>
    </w:p>
    <w:p w14:paraId="657C009F" w14:textId="77777777" w:rsidR="0056703D" w:rsidRPr="00AF0ABE" w:rsidRDefault="0056703D" w:rsidP="002956E7">
      <w:pPr>
        <w:pStyle w:val="Tekstpodstawowy"/>
        <w:numPr>
          <w:ilvl w:val="3"/>
          <w:numId w:val="4"/>
        </w:numPr>
        <w:spacing w:line="276" w:lineRule="auto"/>
        <w:ind w:left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Zm</w:t>
      </w:r>
      <w:r w:rsidR="00E02ACB">
        <w:rPr>
          <w:bCs/>
          <w:i w:val="0"/>
          <w:szCs w:val="24"/>
        </w:rPr>
        <w:t>i</w:t>
      </w:r>
      <w:r w:rsidRPr="00AF0ABE">
        <w:rPr>
          <w:bCs/>
          <w:i w:val="0"/>
          <w:szCs w:val="24"/>
        </w:rPr>
        <w:t xml:space="preserve">ana wychowawcy klasy może nastąpić przed rozpoczęciem nowego roku szkolnego </w:t>
      </w:r>
      <w:r w:rsidR="00794433">
        <w:rPr>
          <w:bCs/>
          <w:i w:val="0"/>
          <w:szCs w:val="24"/>
        </w:rPr>
        <w:br/>
      </w:r>
      <w:r w:rsidRPr="00AF0ABE">
        <w:rPr>
          <w:bCs/>
          <w:i w:val="0"/>
          <w:szCs w:val="24"/>
        </w:rPr>
        <w:t>lub w uzasadnionych przypadkach, także w trakcie trwania roku szkolnego.</w:t>
      </w:r>
    </w:p>
    <w:p w14:paraId="6130C367" w14:textId="77777777" w:rsidR="0056703D" w:rsidRPr="00AF0ABE" w:rsidRDefault="0056703D" w:rsidP="00AF0ABE">
      <w:pPr>
        <w:pStyle w:val="Tekstpodstawowy"/>
        <w:spacing w:line="276" w:lineRule="auto"/>
        <w:ind w:left="426"/>
        <w:rPr>
          <w:bCs/>
          <w:i w:val="0"/>
          <w:szCs w:val="24"/>
        </w:rPr>
      </w:pPr>
    </w:p>
    <w:p w14:paraId="26C538FC" w14:textId="77777777" w:rsidR="00C82D14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18</w:t>
      </w:r>
      <w:r w:rsidR="00B15271" w:rsidRPr="00AF0ABE">
        <w:rPr>
          <w:bCs/>
          <w:i w:val="0"/>
          <w:szCs w:val="24"/>
        </w:rPr>
        <w:t>.</w:t>
      </w:r>
    </w:p>
    <w:p w14:paraId="7727EAF8" w14:textId="77777777" w:rsidR="009970FF" w:rsidRPr="00AF0ABE" w:rsidRDefault="009970FF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516E1A9D" w14:textId="77777777" w:rsidR="001079DB" w:rsidRPr="00AF0ABE" w:rsidRDefault="001079DB" w:rsidP="002956E7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Szkoła organizuje naukę religii i etyki na życzenie rodziców.</w:t>
      </w:r>
      <w:r w:rsidR="00654EED" w:rsidRPr="00AF0ABE">
        <w:rPr>
          <w:bCs/>
          <w:i w:val="0"/>
          <w:szCs w:val="24"/>
        </w:rPr>
        <w:t xml:space="preserve"> </w:t>
      </w:r>
      <w:r w:rsidR="00A0263B" w:rsidRPr="00AF0ABE">
        <w:rPr>
          <w:bCs/>
          <w:i w:val="0"/>
          <w:szCs w:val="24"/>
        </w:rPr>
        <w:t>Życzenie to jest wyrażane w</w:t>
      </w:r>
      <w:r w:rsidRPr="00AF0ABE">
        <w:rPr>
          <w:bCs/>
          <w:i w:val="0"/>
          <w:szCs w:val="24"/>
        </w:rPr>
        <w:t xml:space="preserve"> formie </w:t>
      </w:r>
      <w:r w:rsidR="00A0263B" w:rsidRPr="00AF0ABE">
        <w:rPr>
          <w:bCs/>
          <w:i w:val="0"/>
          <w:szCs w:val="24"/>
        </w:rPr>
        <w:t xml:space="preserve">pisemnego </w:t>
      </w:r>
      <w:r w:rsidRPr="00AF0ABE">
        <w:rPr>
          <w:bCs/>
          <w:i w:val="0"/>
          <w:szCs w:val="24"/>
        </w:rPr>
        <w:t xml:space="preserve">oświadczenia, które nie musi być ponawiane </w:t>
      </w:r>
      <w:r w:rsidR="006A013C" w:rsidRPr="00AF0ABE">
        <w:rPr>
          <w:bCs/>
          <w:i w:val="0"/>
          <w:szCs w:val="24"/>
        </w:rPr>
        <w:t>w </w:t>
      </w:r>
      <w:r w:rsidRPr="00AF0ABE">
        <w:rPr>
          <w:bCs/>
          <w:i w:val="0"/>
          <w:szCs w:val="24"/>
        </w:rPr>
        <w:t>kolejnym roku szkolnym, może natomiast zostać zmienione</w:t>
      </w:r>
      <w:r w:rsidR="00A85180" w:rsidRPr="00AF0ABE">
        <w:rPr>
          <w:bCs/>
          <w:i w:val="0"/>
          <w:szCs w:val="24"/>
        </w:rPr>
        <w:t xml:space="preserve"> </w:t>
      </w:r>
      <w:r w:rsidR="00FB5454" w:rsidRPr="00AF0ABE">
        <w:rPr>
          <w:bCs/>
          <w:i w:val="0"/>
          <w:szCs w:val="24"/>
        </w:rPr>
        <w:t>z początkiem nowego</w:t>
      </w:r>
      <w:r w:rsidR="00A85180" w:rsidRPr="00AF0ABE">
        <w:rPr>
          <w:bCs/>
          <w:i w:val="0"/>
          <w:szCs w:val="24"/>
        </w:rPr>
        <w:t xml:space="preserve"> roku szkolnego</w:t>
      </w:r>
      <w:r w:rsidR="00654EED" w:rsidRPr="00AF0ABE">
        <w:rPr>
          <w:bCs/>
          <w:i w:val="0"/>
          <w:szCs w:val="24"/>
        </w:rPr>
        <w:t>.</w:t>
      </w:r>
    </w:p>
    <w:p w14:paraId="07FFCFE1" w14:textId="77777777" w:rsidR="00A0263B" w:rsidRPr="00AF0ABE" w:rsidRDefault="000F78A0" w:rsidP="002956E7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Ocena z religii umieszczana jest na świadectwie szkolnym, wliczana jest do średniej ocen, lecz nie ma wpływu na promocję </w:t>
      </w:r>
      <w:r w:rsidR="00937709">
        <w:rPr>
          <w:bCs/>
          <w:i w:val="0"/>
          <w:szCs w:val="24"/>
        </w:rPr>
        <w:t xml:space="preserve">ucznia </w:t>
      </w:r>
      <w:r w:rsidRPr="00AF0ABE">
        <w:rPr>
          <w:bCs/>
          <w:i w:val="0"/>
          <w:szCs w:val="24"/>
        </w:rPr>
        <w:t>do następnej klasy.</w:t>
      </w:r>
    </w:p>
    <w:p w14:paraId="7BD6B237" w14:textId="77777777" w:rsidR="000F78A0" w:rsidRPr="00AF0ABE" w:rsidRDefault="000F78A0" w:rsidP="002956E7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Uczniowie nie korzystający z lekcji religii objęci są zajęciami świetlicowymi, zajęciami opiekuńczo – wychowawczymi lub uczęszczają na zajęcia z etyki.</w:t>
      </w:r>
    </w:p>
    <w:p w14:paraId="767FF31F" w14:textId="77777777" w:rsidR="00F250FD" w:rsidRPr="00AF0ABE" w:rsidRDefault="00F250FD" w:rsidP="002956E7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Uczniowie korzystający z nauki religii lub etyki organizowanej przez organy prowadzące szkołę otrzymują ocenę z religii lub etyki na świadectwie wydawanym przez szkołę, </w:t>
      </w:r>
      <w:r w:rsidR="00B64071" w:rsidRPr="00AF0ABE">
        <w:rPr>
          <w:bCs/>
          <w:i w:val="0"/>
          <w:szCs w:val="24"/>
        </w:rPr>
        <w:br/>
      </w:r>
      <w:r w:rsidRPr="00AF0ABE">
        <w:rPr>
          <w:bCs/>
          <w:i w:val="0"/>
          <w:szCs w:val="24"/>
        </w:rPr>
        <w:t>do której uczęszczają, na podstawie zaświadczenia katechety lub nauczyciela etyki.</w:t>
      </w:r>
    </w:p>
    <w:p w14:paraId="259ED1F1" w14:textId="77777777" w:rsidR="006802C6" w:rsidRPr="00AF0ABE" w:rsidRDefault="00F250FD" w:rsidP="002956E7">
      <w:pPr>
        <w:pStyle w:val="Tekstpodstawowy"/>
        <w:numPr>
          <w:ilvl w:val="0"/>
          <w:numId w:val="35"/>
        </w:numPr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lastRenderedPageBreak/>
        <w:t xml:space="preserve">Uczniowie uczęszczający na naukę religii mają prawo do zwolnienia z zajęć szkolnych w </w:t>
      </w:r>
      <w:r w:rsidR="00A51EFF" w:rsidRPr="00AF0ABE">
        <w:rPr>
          <w:bCs/>
          <w:i w:val="0"/>
          <w:szCs w:val="24"/>
        </w:rPr>
        <w:t> </w:t>
      </w:r>
      <w:r w:rsidRPr="00AF0ABE">
        <w:rPr>
          <w:bCs/>
          <w:i w:val="0"/>
          <w:szCs w:val="24"/>
        </w:rPr>
        <w:t xml:space="preserve">celu odbycia trzydniowych rekolekcji wielkopostnych, jeżeli rekolekcje te stanowią praktykę danego kościoła lub innego związku wyznaniowego. W czasie trwania rekolekcji szkoła nie jest zwolniona </w:t>
      </w:r>
      <w:r w:rsidR="006A013C" w:rsidRPr="00AF0ABE">
        <w:rPr>
          <w:bCs/>
          <w:i w:val="0"/>
          <w:szCs w:val="24"/>
        </w:rPr>
        <w:t>z </w:t>
      </w:r>
      <w:r w:rsidRPr="00AF0ABE">
        <w:rPr>
          <w:bCs/>
          <w:i w:val="0"/>
          <w:szCs w:val="24"/>
        </w:rPr>
        <w:t>realizowania funkcji opiekuńczej i wychowawczej.</w:t>
      </w:r>
    </w:p>
    <w:p w14:paraId="58E8D0C2" w14:textId="77777777" w:rsidR="009970FF" w:rsidRPr="00AF0ABE" w:rsidRDefault="009970FF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769D83E1" w14:textId="77777777" w:rsidR="008A3454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§</w:t>
      </w:r>
      <w:r w:rsidR="002E72BE" w:rsidRPr="00AF0ABE">
        <w:rPr>
          <w:bCs/>
          <w:i w:val="0"/>
          <w:szCs w:val="24"/>
        </w:rPr>
        <w:t xml:space="preserve"> 19</w:t>
      </w:r>
      <w:r w:rsidR="00B15271" w:rsidRPr="00AF0ABE">
        <w:rPr>
          <w:bCs/>
          <w:i w:val="0"/>
          <w:szCs w:val="24"/>
        </w:rPr>
        <w:t>.</w:t>
      </w:r>
    </w:p>
    <w:p w14:paraId="13D9540A" w14:textId="77777777" w:rsidR="000F78A0" w:rsidRPr="00AF0ABE" w:rsidRDefault="000F78A0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1379BC82" w14:textId="77777777" w:rsidR="000F78A0" w:rsidRPr="00AF0ABE" w:rsidRDefault="000F78A0" w:rsidP="002956E7">
      <w:pPr>
        <w:pStyle w:val="Tekstpodstawowy"/>
        <w:numPr>
          <w:ilvl w:val="3"/>
          <w:numId w:val="8"/>
        </w:numPr>
        <w:tabs>
          <w:tab w:val="clear" w:pos="2520"/>
          <w:tab w:val="num" w:pos="426"/>
        </w:tabs>
        <w:spacing w:line="276" w:lineRule="auto"/>
        <w:ind w:left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Dla wszystkich uczniów klas </w:t>
      </w:r>
      <w:r w:rsidR="00DB2F35" w:rsidRPr="00AF0ABE">
        <w:rPr>
          <w:bCs/>
          <w:i w:val="0"/>
          <w:szCs w:val="24"/>
        </w:rPr>
        <w:t>I</w:t>
      </w:r>
      <w:r w:rsidRPr="00AF0ABE">
        <w:rPr>
          <w:bCs/>
          <w:i w:val="0"/>
          <w:szCs w:val="24"/>
        </w:rPr>
        <w:t>V – VIII organizowane są zajęcia edukacyjne „Wychowanie do życia w rodzinie”.</w:t>
      </w:r>
    </w:p>
    <w:p w14:paraId="40417588" w14:textId="77777777" w:rsidR="000F78A0" w:rsidRPr="00AF0ABE" w:rsidRDefault="000F78A0" w:rsidP="002956E7">
      <w:pPr>
        <w:pStyle w:val="Tekstpodstawowy"/>
        <w:numPr>
          <w:ilvl w:val="3"/>
          <w:numId w:val="8"/>
        </w:numPr>
        <w:tabs>
          <w:tab w:val="clear" w:pos="2520"/>
          <w:tab w:val="num" w:pos="426"/>
        </w:tabs>
        <w:spacing w:line="276" w:lineRule="auto"/>
        <w:ind w:left="426"/>
        <w:rPr>
          <w:bCs/>
          <w:i w:val="0"/>
          <w:szCs w:val="24"/>
        </w:rPr>
      </w:pPr>
      <w:r w:rsidRPr="00AF0ABE">
        <w:rPr>
          <w:i w:val="0"/>
          <w:color w:val="000000"/>
          <w:szCs w:val="24"/>
        </w:rPr>
        <w:t>Udział ucznia w zajęciach „Wychowanie do życia w rodzinie” nie jest obowiązkowy.</w:t>
      </w:r>
    </w:p>
    <w:p w14:paraId="2A46C5FD" w14:textId="77777777" w:rsidR="000F78A0" w:rsidRPr="00AF0ABE" w:rsidRDefault="000F78A0" w:rsidP="002956E7">
      <w:pPr>
        <w:pStyle w:val="Tekstpodstawowy"/>
        <w:numPr>
          <w:ilvl w:val="3"/>
          <w:numId w:val="8"/>
        </w:numPr>
        <w:tabs>
          <w:tab w:val="clear" w:pos="2520"/>
          <w:tab w:val="num" w:pos="426"/>
        </w:tabs>
        <w:spacing w:line="276" w:lineRule="auto"/>
        <w:ind w:left="426"/>
        <w:rPr>
          <w:bCs/>
          <w:i w:val="0"/>
          <w:szCs w:val="24"/>
        </w:rPr>
      </w:pPr>
      <w:r w:rsidRPr="00AF0ABE">
        <w:rPr>
          <w:i w:val="0"/>
          <w:color w:val="000000"/>
          <w:szCs w:val="24"/>
        </w:rPr>
        <w:t xml:space="preserve">Uczeń nie bierze udziału w zajęciach, jeżeli jego rodzice zgłoszą dyrektorowi szkoły w </w:t>
      </w:r>
      <w:r w:rsidR="001030D5" w:rsidRPr="00AF0ABE">
        <w:rPr>
          <w:i w:val="0"/>
          <w:color w:val="000000"/>
          <w:szCs w:val="24"/>
        </w:rPr>
        <w:t> </w:t>
      </w:r>
      <w:r w:rsidRPr="00AF0ABE">
        <w:rPr>
          <w:i w:val="0"/>
          <w:color w:val="000000"/>
          <w:szCs w:val="24"/>
        </w:rPr>
        <w:t xml:space="preserve">formie pisemnej rezygnację z udziału ucznia w </w:t>
      </w:r>
      <w:r w:rsidR="00937709">
        <w:rPr>
          <w:i w:val="0"/>
          <w:color w:val="000000"/>
          <w:szCs w:val="24"/>
        </w:rPr>
        <w:t xml:space="preserve">tych </w:t>
      </w:r>
      <w:r w:rsidRPr="00AF0ABE">
        <w:rPr>
          <w:i w:val="0"/>
          <w:color w:val="000000"/>
          <w:szCs w:val="24"/>
        </w:rPr>
        <w:t>zajęciach.</w:t>
      </w:r>
    </w:p>
    <w:p w14:paraId="78263DBE" w14:textId="77777777" w:rsidR="000F78A0" w:rsidRPr="00AF0ABE" w:rsidRDefault="000F78A0" w:rsidP="002956E7">
      <w:pPr>
        <w:pStyle w:val="Tekstpodstawowy"/>
        <w:numPr>
          <w:ilvl w:val="3"/>
          <w:numId w:val="8"/>
        </w:numPr>
        <w:tabs>
          <w:tab w:val="clear" w:pos="2520"/>
          <w:tab w:val="num" w:pos="426"/>
        </w:tabs>
        <w:spacing w:line="276" w:lineRule="auto"/>
        <w:ind w:left="426"/>
        <w:rPr>
          <w:bCs/>
          <w:i w:val="0"/>
          <w:szCs w:val="24"/>
        </w:rPr>
      </w:pPr>
      <w:r w:rsidRPr="00AF0ABE">
        <w:rPr>
          <w:i w:val="0"/>
          <w:color w:val="000000"/>
          <w:szCs w:val="24"/>
        </w:rPr>
        <w:t xml:space="preserve">Uczniowie, których rodzice nie wyrazili zgody na </w:t>
      </w:r>
      <w:r w:rsidR="00937709">
        <w:rPr>
          <w:i w:val="0"/>
          <w:color w:val="000000"/>
          <w:szCs w:val="24"/>
        </w:rPr>
        <w:t>uczestniczenie ich w zajęciach „Wychowanie</w:t>
      </w:r>
      <w:r w:rsidRPr="00AF0ABE">
        <w:rPr>
          <w:i w:val="0"/>
          <w:color w:val="000000"/>
          <w:szCs w:val="24"/>
        </w:rPr>
        <w:t xml:space="preserve"> do życia w rodzinie”, mają zapewnioną opiekę </w:t>
      </w:r>
      <w:r w:rsidR="006A013C" w:rsidRPr="00AF0ABE">
        <w:rPr>
          <w:i w:val="0"/>
          <w:color w:val="000000"/>
          <w:szCs w:val="24"/>
        </w:rPr>
        <w:t>w </w:t>
      </w:r>
      <w:r w:rsidRPr="00AF0ABE">
        <w:rPr>
          <w:i w:val="0"/>
          <w:color w:val="000000"/>
          <w:szCs w:val="24"/>
        </w:rPr>
        <w:t>świetlicy szkolnej.</w:t>
      </w:r>
    </w:p>
    <w:p w14:paraId="6E1BA31F" w14:textId="77777777" w:rsidR="000F78A0" w:rsidRPr="00AF0ABE" w:rsidRDefault="000F78A0" w:rsidP="002956E7">
      <w:pPr>
        <w:pStyle w:val="Tekstpodstawowy"/>
        <w:numPr>
          <w:ilvl w:val="3"/>
          <w:numId w:val="8"/>
        </w:numPr>
        <w:tabs>
          <w:tab w:val="clear" w:pos="2520"/>
          <w:tab w:val="num" w:pos="426"/>
        </w:tabs>
        <w:spacing w:line="276" w:lineRule="auto"/>
        <w:ind w:left="426"/>
        <w:rPr>
          <w:bCs/>
          <w:i w:val="0"/>
          <w:szCs w:val="24"/>
        </w:rPr>
      </w:pPr>
      <w:r w:rsidRPr="00AF0ABE">
        <w:rPr>
          <w:i w:val="0"/>
          <w:color w:val="000000"/>
          <w:szCs w:val="24"/>
        </w:rPr>
        <w:t>Zajęcia nie podlegają ocenie i nie mają wpływu na promocję ucznia do klasy programowo w</w:t>
      </w:r>
      <w:r w:rsidR="00937709">
        <w:rPr>
          <w:i w:val="0"/>
          <w:color w:val="000000"/>
          <w:szCs w:val="24"/>
        </w:rPr>
        <w:t xml:space="preserve">yższej ani na ukończenie szkoły </w:t>
      </w:r>
      <w:r w:rsidRPr="00AF0ABE">
        <w:rPr>
          <w:i w:val="0"/>
          <w:color w:val="000000"/>
          <w:szCs w:val="24"/>
        </w:rPr>
        <w:t>przez ucznia.</w:t>
      </w:r>
    </w:p>
    <w:p w14:paraId="354DDB44" w14:textId="77777777" w:rsidR="00A0263B" w:rsidRPr="00AF0ABE" w:rsidRDefault="00A0263B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06E1950D" w14:textId="77777777" w:rsidR="00F975D9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20</w:t>
      </w:r>
      <w:r w:rsidR="00B15271" w:rsidRPr="00AF0ABE">
        <w:rPr>
          <w:bCs/>
          <w:i w:val="0"/>
          <w:szCs w:val="24"/>
        </w:rPr>
        <w:t>.</w:t>
      </w:r>
    </w:p>
    <w:p w14:paraId="171FC2EE" w14:textId="77777777" w:rsidR="00F975D9" w:rsidRPr="00AF0ABE" w:rsidRDefault="00F975D9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3885E892" w14:textId="77777777" w:rsidR="00A0263B" w:rsidRPr="00AF0ABE" w:rsidRDefault="00A0263B" w:rsidP="00AF0ABE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1. </w:t>
      </w:r>
      <w:r w:rsidR="00F975D9" w:rsidRPr="00AF0ABE">
        <w:rPr>
          <w:rFonts w:ascii="Times New Roman" w:hAnsi="Times New Roman"/>
          <w:sz w:val="24"/>
          <w:szCs w:val="24"/>
        </w:rPr>
        <w:t>Szkoła może przyjmować studentów szkół wyższych kształcących nauczycieli na praktyki pedagogiczne, na podstawie pisemnego porozumienia zawartego między dyrektorem szkoły a szkołą wyższą lub (za jego zgodą) poszczególnymi nauczycielami a szkołą wyższą.</w:t>
      </w:r>
    </w:p>
    <w:p w14:paraId="04380727" w14:textId="77777777" w:rsidR="00F975D9" w:rsidRPr="00AF0ABE" w:rsidRDefault="00A0263B" w:rsidP="00AF0ABE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2. </w:t>
      </w:r>
      <w:r w:rsidR="00F975D9" w:rsidRPr="00AF0ABE">
        <w:rPr>
          <w:rFonts w:ascii="Times New Roman" w:hAnsi="Times New Roman"/>
          <w:sz w:val="24"/>
          <w:szCs w:val="24"/>
        </w:rPr>
        <w:t>Szkoła może prowadzić działalność innowacyjną i eksperymentalną zgodnie z  odrębnymi przepisami</w:t>
      </w:r>
      <w:r w:rsidR="00C97DA3" w:rsidRPr="00A954E1">
        <w:rPr>
          <w:rFonts w:ascii="Times New Roman" w:hAnsi="Times New Roman"/>
          <w:sz w:val="24"/>
          <w:szCs w:val="24"/>
        </w:rPr>
        <w:t>.</w:t>
      </w:r>
    </w:p>
    <w:p w14:paraId="74771C09" w14:textId="77777777" w:rsidR="000F7C0F" w:rsidRPr="00AF0ABE" w:rsidRDefault="000F7C0F" w:rsidP="00AF0ABE">
      <w:pPr>
        <w:pStyle w:val="Akapitzlist"/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87B804E" w14:textId="77777777" w:rsidR="009970FF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21</w:t>
      </w:r>
      <w:r w:rsidR="00B15271" w:rsidRPr="00AF0ABE">
        <w:rPr>
          <w:bCs/>
          <w:i w:val="0"/>
          <w:szCs w:val="24"/>
        </w:rPr>
        <w:t>.</w:t>
      </w:r>
    </w:p>
    <w:p w14:paraId="54F5EDB4" w14:textId="77777777" w:rsidR="00036E8C" w:rsidRPr="00AF0ABE" w:rsidRDefault="00036E8C" w:rsidP="00AF0ABE">
      <w:pPr>
        <w:pStyle w:val="Default"/>
        <w:spacing w:line="276" w:lineRule="auto"/>
        <w:jc w:val="both"/>
        <w:rPr>
          <w:rFonts w:ascii="Times New Roman" w:hAnsi="Times New Roman"/>
          <w:color w:val="auto"/>
        </w:rPr>
      </w:pPr>
    </w:p>
    <w:p w14:paraId="79ACE329" w14:textId="77777777" w:rsidR="00036E8C" w:rsidRPr="00AF0ABE" w:rsidRDefault="00036E8C" w:rsidP="002956E7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Biblioteka szkolna </w:t>
      </w:r>
      <w:r w:rsidR="00820B3E" w:rsidRPr="00AF0ABE">
        <w:rPr>
          <w:rFonts w:ascii="Times New Roman" w:hAnsi="Times New Roman" w:cs="Times New Roman"/>
        </w:rPr>
        <w:t>służy</w:t>
      </w:r>
      <w:r w:rsidRPr="00AF0ABE">
        <w:rPr>
          <w:rFonts w:ascii="Times New Roman" w:hAnsi="Times New Roman" w:cs="Times New Roman"/>
        </w:rPr>
        <w:t xml:space="preserve"> realizacji potrzeb i </w:t>
      </w:r>
      <w:r w:rsidR="00BB28FE" w:rsidRPr="00AF0ABE">
        <w:rPr>
          <w:rFonts w:ascii="Times New Roman" w:hAnsi="Times New Roman" w:cs="Times New Roman"/>
        </w:rPr>
        <w:t> </w:t>
      </w:r>
      <w:r w:rsidRPr="00AF0ABE">
        <w:rPr>
          <w:rFonts w:ascii="Times New Roman" w:hAnsi="Times New Roman" w:cs="Times New Roman"/>
        </w:rPr>
        <w:t>zainteresowań uczniów, celów edukacyjnych szkoły, doskonaleniu warsztatu pracy nauczycieli, popularyzowaniu wiedzy pedagogicznej wśród rodziców.</w:t>
      </w:r>
    </w:p>
    <w:p w14:paraId="789394C0" w14:textId="77777777" w:rsidR="00036E8C" w:rsidRPr="00AF0ABE" w:rsidRDefault="00036E8C" w:rsidP="002956E7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Użytkownikami biblioteki szkolnej są uczniowie, nauczyciele i inni pracownicy szkoły oraz rodzice</w:t>
      </w:r>
      <w:r w:rsidR="008F76F3">
        <w:rPr>
          <w:rFonts w:ascii="Times New Roman" w:hAnsi="Times New Roman" w:cs="Times New Roman"/>
        </w:rPr>
        <w:t xml:space="preserve"> uczniów</w:t>
      </w:r>
      <w:r w:rsidR="00820B3E" w:rsidRPr="00AF0ABE">
        <w:rPr>
          <w:rFonts w:ascii="Times New Roman" w:hAnsi="Times New Roman" w:cs="Times New Roman"/>
          <w:color w:val="00B050"/>
        </w:rPr>
        <w:t>.</w:t>
      </w:r>
    </w:p>
    <w:p w14:paraId="50BE8981" w14:textId="77777777" w:rsidR="00036E8C" w:rsidRPr="00AF0ABE" w:rsidRDefault="00BB28FE" w:rsidP="002956E7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  <w:bCs/>
        </w:rPr>
        <w:t xml:space="preserve">Godziny </w:t>
      </w:r>
      <w:r w:rsidR="00036E8C" w:rsidRPr="00AF0ABE">
        <w:rPr>
          <w:rFonts w:ascii="Times New Roman" w:hAnsi="Times New Roman" w:cs="Times New Roman"/>
          <w:bCs/>
        </w:rPr>
        <w:t xml:space="preserve">pracy biblioteki są corocznie ustalane przez dyrektora szkoły </w:t>
      </w:r>
      <w:r w:rsidR="00BE1B55" w:rsidRPr="00AF0ABE">
        <w:rPr>
          <w:rFonts w:ascii="Times New Roman" w:hAnsi="Times New Roman" w:cs="Times New Roman"/>
          <w:bCs/>
        </w:rPr>
        <w:t>w </w:t>
      </w:r>
      <w:r w:rsidR="00036E8C" w:rsidRPr="00AF0ABE">
        <w:rPr>
          <w:rFonts w:ascii="Times New Roman" w:hAnsi="Times New Roman" w:cs="Times New Roman"/>
          <w:bCs/>
        </w:rPr>
        <w:t xml:space="preserve">porozumieniu z </w:t>
      </w:r>
      <w:r w:rsidRPr="00AF0ABE">
        <w:rPr>
          <w:rFonts w:ascii="Times New Roman" w:hAnsi="Times New Roman" w:cs="Times New Roman"/>
          <w:bCs/>
        </w:rPr>
        <w:t> </w:t>
      </w:r>
      <w:r w:rsidR="00036E8C" w:rsidRPr="00AF0ABE">
        <w:rPr>
          <w:rFonts w:ascii="Times New Roman" w:hAnsi="Times New Roman" w:cs="Times New Roman"/>
          <w:bCs/>
        </w:rPr>
        <w:t>nauczycielem bibliotekarzem i dostosowane do tygodniowego planu zajęć tak, aby umożliwiał uczniom i nauczycielom dostęp do zbiorów bibliotecznych podczas zajęć lekcyjnych i po ich zakończeniu.</w:t>
      </w:r>
      <w:r w:rsidR="0099050C" w:rsidRPr="00AF0ABE">
        <w:rPr>
          <w:rFonts w:ascii="Times New Roman" w:hAnsi="Times New Roman" w:cs="Times New Roman"/>
          <w:bCs/>
        </w:rPr>
        <w:t xml:space="preserve"> </w:t>
      </w:r>
      <w:r w:rsidR="00977BBC" w:rsidRPr="00AF0ABE">
        <w:rPr>
          <w:rFonts w:ascii="Times New Roman" w:hAnsi="Times New Roman" w:cs="Times New Roman"/>
          <w:bCs/>
        </w:rPr>
        <w:t>Czas pracy biblioteki może ulec zmianie w ciągu danego roku szkolnego, o ile zajdzie taka potrzeba.</w:t>
      </w:r>
    </w:p>
    <w:p w14:paraId="38ADE82A" w14:textId="77777777" w:rsidR="00036E8C" w:rsidRPr="00AF0ABE" w:rsidRDefault="00036E8C" w:rsidP="002956E7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Biblioteka działa zgodnie z regulaminem działalności biblioteki szkolnej.</w:t>
      </w:r>
    </w:p>
    <w:p w14:paraId="02B065FC" w14:textId="77777777" w:rsidR="00036E8C" w:rsidRPr="00AF0ABE" w:rsidRDefault="00036E8C" w:rsidP="002956E7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Zbiorami biblioteki są dokumenty piśmiennicze (książki, </w:t>
      </w:r>
      <w:r w:rsidR="00BB28FE" w:rsidRPr="00AF0ABE">
        <w:rPr>
          <w:rFonts w:ascii="Times New Roman" w:hAnsi="Times New Roman" w:cs="Times New Roman"/>
        </w:rPr>
        <w:t xml:space="preserve">podręczniki, </w:t>
      </w:r>
      <w:r w:rsidRPr="00AF0ABE">
        <w:rPr>
          <w:rFonts w:ascii="Times New Roman" w:hAnsi="Times New Roman" w:cs="Times New Roman"/>
        </w:rPr>
        <w:t>czasopisma i inne) oraz dokumenty niepiśmiennicze (materiały audiowizualne).</w:t>
      </w:r>
    </w:p>
    <w:p w14:paraId="4445160A" w14:textId="77777777" w:rsidR="00036E8C" w:rsidRPr="00AF0ABE" w:rsidRDefault="00036E8C" w:rsidP="002956E7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Bezpośredni nadzór nad biblioteką sprawuje dyrektor szkoły.</w:t>
      </w:r>
    </w:p>
    <w:p w14:paraId="296B5EE5" w14:textId="77777777" w:rsidR="00036E8C" w:rsidRPr="00AF0ABE" w:rsidRDefault="00036E8C" w:rsidP="002956E7">
      <w:pPr>
        <w:widowControl w:val="0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Zasady współpracy biblioteki szkolnej z uczniami, nauczycielami, rodzicami oraz innymi bibliotekami:</w:t>
      </w:r>
    </w:p>
    <w:p w14:paraId="172438D5" w14:textId="77777777" w:rsidR="00036E8C" w:rsidRPr="00AF0ABE" w:rsidRDefault="00036E8C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z biblioteki może korzystać każdy uczeń, rodzice</w:t>
      </w:r>
      <w:r w:rsidR="00A34655" w:rsidRPr="00AF0ABE">
        <w:rPr>
          <w:rFonts w:ascii="Times New Roman" w:hAnsi="Times New Roman" w:cs="Times New Roman"/>
        </w:rPr>
        <w:t xml:space="preserve"> w jego imieniu</w:t>
      </w:r>
      <w:r w:rsidR="00820B3E" w:rsidRPr="00AF0ABE">
        <w:rPr>
          <w:rFonts w:ascii="Times New Roman" w:hAnsi="Times New Roman" w:cs="Times New Roman"/>
        </w:rPr>
        <w:t>,</w:t>
      </w:r>
      <w:r w:rsidR="00820B3E" w:rsidRPr="00AF0ABE">
        <w:rPr>
          <w:rFonts w:ascii="Times New Roman" w:hAnsi="Times New Roman" w:cs="Times New Roman"/>
          <w:color w:val="00B050"/>
        </w:rPr>
        <w:t xml:space="preserve"> </w:t>
      </w:r>
      <w:r w:rsidR="00374E15" w:rsidRPr="00AF0ABE">
        <w:rPr>
          <w:rFonts w:ascii="Times New Roman" w:hAnsi="Times New Roman" w:cs="Times New Roman"/>
        </w:rPr>
        <w:t xml:space="preserve">nauczyciele i inni </w:t>
      </w:r>
      <w:r w:rsidRPr="00AF0ABE">
        <w:rPr>
          <w:rFonts w:ascii="Times New Roman" w:hAnsi="Times New Roman" w:cs="Times New Roman"/>
        </w:rPr>
        <w:t>pracownicy szkoły;</w:t>
      </w:r>
    </w:p>
    <w:p w14:paraId="63A4FB59" w14:textId="77777777" w:rsidR="00036E8C" w:rsidRPr="00AF0ABE" w:rsidRDefault="00036E8C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biblioteka udostępnia swe zbiory od września do czerwca;</w:t>
      </w:r>
    </w:p>
    <w:p w14:paraId="4B4B7978" w14:textId="77777777" w:rsidR="00036E8C" w:rsidRPr="00AF0ABE" w:rsidRDefault="00036E8C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lastRenderedPageBreak/>
        <w:t>czytelnik może wypożyczać książki wyłącznie na swoje nazwisko;</w:t>
      </w:r>
    </w:p>
    <w:p w14:paraId="297FDF44" w14:textId="77777777" w:rsidR="00036E8C" w:rsidRPr="00AF0ABE" w:rsidRDefault="00036E8C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za zniszczoną lub zgubioną, wypożyczoną książkę użytkownik powinien odkupić taką samą lub o zbliżonej tematyce, po uzgodn</w:t>
      </w:r>
      <w:r w:rsidR="00374E15" w:rsidRPr="00AF0ABE">
        <w:rPr>
          <w:rFonts w:ascii="Times New Roman" w:hAnsi="Times New Roman" w:cs="Times New Roman"/>
        </w:rPr>
        <w:t>ieniu z nauczycielem bibliote</w:t>
      </w:r>
      <w:r w:rsidR="008F76F3">
        <w:rPr>
          <w:rFonts w:ascii="Times New Roman" w:hAnsi="Times New Roman" w:cs="Times New Roman"/>
        </w:rPr>
        <w:t>ki;</w:t>
      </w:r>
    </w:p>
    <w:p w14:paraId="29A4F20C" w14:textId="77777777" w:rsidR="00374E15" w:rsidRPr="00AF0ABE" w:rsidRDefault="00374E15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w przypadku uszkodzenia, zniszczenia, niezwrócenia podręcznika szkoła może żądać od rodziców ucznia </w:t>
      </w:r>
      <w:r w:rsidR="00AB35CB" w:rsidRPr="00AF0ABE">
        <w:rPr>
          <w:rFonts w:ascii="Times New Roman" w:hAnsi="Times New Roman" w:cs="Times New Roman"/>
        </w:rPr>
        <w:t xml:space="preserve">odkupienia nowego podręcznika lub </w:t>
      </w:r>
      <w:r w:rsidRPr="00AF0ABE">
        <w:rPr>
          <w:rFonts w:ascii="Times New Roman" w:hAnsi="Times New Roman" w:cs="Times New Roman"/>
        </w:rPr>
        <w:t>zwrotu kosztu zakupu podręcznika</w:t>
      </w:r>
      <w:r w:rsidR="00AB35CB" w:rsidRPr="00AF0ABE">
        <w:rPr>
          <w:rFonts w:ascii="Times New Roman" w:hAnsi="Times New Roman" w:cs="Times New Roman"/>
        </w:rPr>
        <w:t xml:space="preserve"> na </w:t>
      </w:r>
      <w:r w:rsidR="008F76F3">
        <w:rPr>
          <w:rFonts w:ascii="Times New Roman" w:hAnsi="Times New Roman" w:cs="Times New Roman"/>
        </w:rPr>
        <w:t>podany przez szkołę numer konta;</w:t>
      </w:r>
    </w:p>
    <w:p w14:paraId="37E66EA2" w14:textId="77777777" w:rsidR="00AB35CB" w:rsidRPr="00AF0ABE" w:rsidRDefault="00AB35CB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uczeń odchodzący ze szkoły zobowiązany jest do zwrócenia wypożyczonych podręczników do biblioteki naj</w:t>
      </w:r>
      <w:r w:rsidR="008F76F3">
        <w:rPr>
          <w:rFonts w:ascii="Times New Roman" w:hAnsi="Times New Roman" w:cs="Times New Roman"/>
        </w:rPr>
        <w:t>później w dniu przerwania nauki;</w:t>
      </w:r>
    </w:p>
    <w:p w14:paraId="1E2F0024" w14:textId="77777777" w:rsidR="00AB35CB" w:rsidRPr="00AF0ABE" w:rsidRDefault="00AB35CB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w przypadku zmiany szkoły przez ucznia niepełnosprawnego, który został wyposażony w podręczniki dostosowane do jego potrzeb i możliwości psychofizycznych uczeń nie zwraca ich do biblioteki szkolnej i na ich podstawie kontynuuje naukę w nowej placówce; szkoła wraz z wydaniem arkusza ocen przekazuje nowej plac</w:t>
      </w:r>
      <w:r w:rsidR="008F76F3">
        <w:rPr>
          <w:rFonts w:ascii="Times New Roman" w:hAnsi="Times New Roman" w:cs="Times New Roman"/>
        </w:rPr>
        <w:t>ówce protokół zdawczo-odbiorczy;</w:t>
      </w:r>
    </w:p>
    <w:p w14:paraId="0C251CE7" w14:textId="77777777" w:rsidR="00036E8C" w:rsidRPr="00AF0ABE" w:rsidRDefault="00036E8C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biblioteka udziela rodzicom informacji o czytelnictwie uczniów, służy pomocą </w:t>
      </w:r>
      <w:r w:rsidR="008F76F3">
        <w:rPr>
          <w:rFonts w:ascii="Times New Roman" w:hAnsi="Times New Roman" w:cs="Times New Roman"/>
        </w:rPr>
        <w:t xml:space="preserve">                   </w:t>
      </w:r>
      <w:r w:rsidRPr="00AF0ABE">
        <w:rPr>
          <w:rFonts w:ascii="Times New Roman" w:hAnsi="Times New Roman" w:cs="Times New Roman"/>
        </w:rPr>
        <w:t xml:space="preserve">w doborze literatury dotyczącej problemów wychowawczych, trudności </w:t>
      </w:r>
      <w:r w:rsidR="00BE1B55" w:rsidRPr="00AF0ABE">
        <w:rPr>
          <w:rFonts w:ascii="Times New Roman" w:hAnsi="Times New Roman" w:cs="Times New Roman"/>
        </w:rPr>
        <w:t>i </w:t>
      </w:r>
      <w:r w:rsidRPr="00AF0ABE">
        <w:rPr>
          <w:rFonts w:ascii="Times New Roman" w:hAnsi="Times New Roman" w:cs="Times New Roman"/>
        </w:rPr>
        <w:t>niepowodzeń szkolnych;</w:t>
      </w:r>
    </w:p>
    <w:p w14:paraId="06D289C3" w14:textId="77777777" w:rsidR="00036E8C" w:rsidRPr="00AF0ABE" w:rsidRDefault="00036E8C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biblioteka szkolna umożliwia wymianę materiałów informacyjnych między bibliotekami;</w:t>
      </w:r>
    </w:p>
    <w:p w14:paraId="55FBA806" w14:textId="77777777" w:rsidR="0057246B" w:rsidRPr="00AF0ABE" w:rsidRDefault="00036E8C" w:rsidP="002956E7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biblioteka informuje o zbiorach i zachęca do korzystania z zasobów bibliotek publicznych zn</w:t>
      </w:r>
      <w:r w:rsidR="008F76F3">
        <w:rPr>
          <w:rFonts w:ascii="Times New Roman" w:hAnsi="Times New Roman" w:cs="Times New Roman"/>
        </w:rPr>
        <w:t>ajdujących się w okolicy szkoły.</w:t>
      </w:r>
    </w:p>
    <w:p w14:paraId="3269D223" w14:textId="77777777" w:rsidR="003C7E6F" w:rsidRPr="00AF0ABE" w:rsidRDefault="003C7E6F" w:rsidP="002956E7">
      <w:pPr>
        <w:pStyle w:val="Akapitzlist"/>
        <w:numPr>
          <w:ilvl w:val="0"/>
          <w:numId w:val="38"/>
        </w:numPr>
        <w:tabs>
          <w:tab w:val="clear" w:pos="720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Biblioteka</w:t>
      </w:r>
      <w:r w:rsidR="00374E15" w:rsidRPr="00AF0ABE">
        <w:rPr>
          <w:rFonts w:ascii="Times New Roman" w:hAnsi="Times New Roman"/>
          <w:sz w:val="24"/>
          <w:szCs w:val="24"/>
        </w:rPr>
        <w:t xml:space="preserve"> w szczególności</w:t>
      </w:r>
      <w:r w:rsidRPr="00AF0ABE">
        <w:rPr>
          <w:rFonts w:ascii="Times New Roman" w:hAnsi="Times New Roman"/>
          <w:sz w:val="24"/>
          <w:szCs w:val="24"/>
        </w:rPr>
        <w:t>:</w:t>
      </w:r>
    </w:p>
    <w:p w14:paraId="20AF4808" w14:textId="77777777" w:rsidR="003C7E6F" w:rsidRPr="00AF0ABE" w:rsidRDefault="003C7E6F" w:rsidP="002956E7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słu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y rozwijaniu i zaspakajaniu potrzeb czytelniczych uczniów, nauczycieli, wychowawców,</w:t>
      </w:r>
      <w:r w:rsidR="00374E15" w:rsidRPr="00AF0ABE">
        <w:rPr>
          <w:rFonts w:ascii="Times New Roman" w:hAnsi="Times New Roman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>pracowników administracji i rodziców</w:t>
      </w:r>
      <w:r w:rsidR="008F76F3">
        <w:rPr>
          <w:rFonts w:ascii="Times New Roman" w:hAnsi="Times New Roman"/>
          <w:sz w:val="24"/>
          <w:szCs w:val="24"/>
        </w:rPr>
        <w:t xml:space="preserve"> uczniów;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7F6B2109" w14:textId="77777777" w:rsidR="003C7E6F" w:rsidRPr="00AF0ABE" w:rsidRDefault="003C7E6F" w:rsidP="002956E7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prowadzi działalno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AF0ABE">
        <w:rPr>
          <w:rFonts w:ascii="Times New Roman" w:hAnsi="Times New Roman"/>
          <w:sz w:val="24"/>
          <w:szCs w:val="24"/>
        </w:rPr>
        <w:t>wspomagającą w procesie kształcenia i doskonalenia kadry pedagogicznej;</w:t>
      </w:r>
    </w:p>
    <w:p w14:paraId="4BDF5712" w14:textId="77777777" w:rsidR="003C7E6F" w:rsidRPr="00AF0ABE" w:rsidRDefault="003C7E6F" w:rsidP="002956E7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umo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liwia prowadzenie pracy twórczej;</w:t>
      </w:r>
    </w:p>
    <w:p w14:paraId="521C30AB" w14:textId="77777777" w:rsidR="003C7E6F" w:rsidRPr="00AF0ABE" w:rsidRDefault="003C7E6F" w:rsidP="002956E7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rozwija kompetencje c</w:t>
      </w:r>
      <w:r w:rsidR="00374E15" w:rsidRPr="00AF0ABE">
        <w:rPr>
          <w:rFonts w:ascii="Times New Roman" w:hAnsi="Times New Roman"/>
          <w:sz w:val="24"/>
          <w:szCs w:val="24"/>
        </w:rPr>
        <w:t>zytelnicze uczniów poprzez róż</w:t>
      </w:r>
      <w:r w:rsidR="008F76F3">
        <w:rPr>
          <w:rFonts w:ascii="Times New Roman" w:hAnsi="Times New Roman"/>
          <w:sz w:val="24"/>
          <w:szCs w:val="24"/>
        </w:rPr>
        <w:t>ne konkursy i akcje czytelnicze;</w:t>
      </w:r>
    </w:p>
    <w:p w14:paraId="1E83F5E0" w14:textId="77777777" w:rsidR="003C7E6F" w:rsidRPr="00AF0ABE" w:rsidRDefault="003C7E6F" w:rsidP="002956E7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stwarza warunki do rozwoju umysłowego i kul</w:t>
      </w:r>
      <w:r w:rsidR="008F76F3">
        <w:rPr>
          <w:rFonts w:ascii="Times New Roman" w:hAnsi="Times New Roman"/>
          <w:sz w:val="24"/>
          <w:szCs w:val="24"/>
        </w:rPr>
        <w:t>turalnego czytelników;</w:t>
      </w:r>
    </w:p>
    <w:p w14:paraId="477C5F7A" w14:textId="77777777" w:rsidR="00D546F7" w:rsidRPr="00AF0ABE" w:rsidRDefault="00374E15" w:rsidP="002956E7">
      <w:pPr>
        <w:pStyle w:val="Akapitzlist"/>
        <w:numPr>
          <w:ilvl w:val="1"/>
          <w:numId w:val="40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g</w:t>
      </w:r>
      <w:r w:rsidR="008F76F3">
        <w:rPr>
          <w:rFonts w:ascii="Times New Roman" w:hAnsi="Times New Roman"/>
          <w:sz w:val="24"/>
          <w:szCs w:val="24"/>
        </w:rPr>
        <w:t>romadzi, wypożycza, udostę</w:t>
      </w:r>
      <w:r w:rsidR="00820B3E" w:rsidRPr="00AF0ABE">
        <w:rPr>
          <w:rFonts w:ascii="Times New Roman" w:hAnsi="Times New Roman"/>
          <w:sz w:val="24"/>
          <w:szCs w:val="24"/>
        </w:rPr>
        <w:t>pnia o</w:t>
      </w:r>
      <w:r w:rsidRPr="00AF0ABE">
        <w:rPr>
          <w:rFonts w:ascii="Times New Roman" w:hAnsi="Times New Roman"/>
          <w:sz w:val="24"/>
          <w:szCs w:val="24"/>
        </w:rPr>
        <w:t>raz przekazuje uczniom bezpłatne podręczniki, materiały edukacyjne i materiały ćwiczeniowe na da</w:t>
      </w:r>
      <w:r w:rsidR="00820B3E" w:rsidRPr="00AF0ABE">
        <w:rPr>
          <w:rFonts w:ascii="Times New Roman" w:hAnsi="Times New Roman"/>
          <w:sz w:val="24"/>
          <w:szCs w:val="24"/>
        </w:rPr>
        <w:t>ny dany rok szkolny.</w:t>
      </w:r>
    </w:p>
    <w:p w14:paraId="0967A1A4" w14:textId="77777777" w:rsidR="00D546F7" w:rsidRPr="00AF0ABE" w:rsidRDefault="00D546F7" w:rsidP="00AF0ABE">
      <w:pPr>
        <w:autoSpaceDE w:val="0"/>
        <w:autoSpaceDN w:val="0"/>
        <w:adjustRightInd w:val="0"/>
        <w:spacing w:line="276" w:lineRule="auto"/>
        <w:ind w:left="360" w:hanging="120"/>
        <w:jc w:val="both"/>
        <w:rPr>
          <w:rFonts w:ascii="Times New Roman" w:hAnsi="Times New Roman" w:cs="Times New Roman"/>
        </w:rPr>
      </w:pPr>
    </w:p>
    <w:p w14:paraId="67B0CDA5" w14:textId="77777777" w:rsidR="00977BBC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22</w:t>
      </w:r>
      <w:r w:rsidR="00B15271" w:rsidRPr="00AF0ABE">
        <w:rPr>
          <w:bCs/>
          <w:i w:val="0"/>
          <w:szCs w:val="24"/>
        </w:rPr>
        <w:t>.</w:t>
      </w:r>
    </w:p>
    <w:p w14:paraId="04CE0E35" w14:textId="77777777" w:rsidR="00977BBC" w:rsidRPr="00AF0ABE" w:rsidRDefault="00977BBC" w:rsidP="00AF0ABE">
      <w:pPr>
        <w:pStyle w:val="Tekstpodstawowy"/>
        <w:spacing w:line="276" w:lineRule="auto"/>
        <w:ind w:left="426" w:hanging="426"/>
        <w:rPr>
          <w:bCs/>
          <w:i w:val="0"/>
          <w:szCs w:val="24"/>
        </w:rPr>
      </w:pPr>
    </w:p>
    <w:p w14:paraId="7003C3DE" w14:textId="77777777" w:rsidR="00977BBC" w:rsidRPr="00AF0ABE" w:rsidRDefault="004A76CA" w:rsidP="002956E7">
      <w:pPr>
        <w:numPr>
          <w:ilvl w:val="0"/>
          <w:numId w:val="41"/>
        </w:numPr>
        <w:tabs>
          <w:tab w:val="clear" w:pos="340"/>
        </w:tabs>
        <w:spacing w:line="276" w:lineRule="auto"/>
        <w:ind w:hanging="340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Szkoła zapewnia opiekę świetlicową d</w:t>
      </w:r>
      <w:r w:rsidR="00977BBC" w:rsidRPr="00AF0ABE">
        <w:rPr>
          <w:rFonts w:ascii="Times New Roman" w:hAnsi="Times New Roman" w:cs="Times New Roman"/>
        </w:rPr>
        <w:t>la uczniów szkoły, którzy muszą dłużej</w:t>
      </w:r>
      <w:r w:rsidRPr="00AF0ABE">
        <w:rPr>
          <w:rFonts w:ascii="Times New Roman" w:hAnsi="Times New Roman" w:cs="Times New Roman"/>
        </w:rPr>
        <w:t xml:space="preserve"> przebywać w szkole ze względu </w:t>
      </w:r>
      <w:r w:rsidR="00977BBC" w:rsidRPr="00AF0ABE">
        <w:rPr>
          <w:rFonts w:ascii="Times New Roman" w:hAnsi="Times New Roman" w:cs="Times New Roman"/>
        </w:rPr>
        <w:t>na czas pracy ich rodziców</w:t>
      </w:r>
      <w:r w:rsidRPr="00AF0ABE">
        <w:rPr>
          <w:rFonts w:ascii="Times New Roman" w:hAnsi="Times New Roman" w:cs="Times New Roman"/>
        </w:rPr>
        <w:t xml:space="preserve">, organizację dojazdu </w:t>
      </w:r>
      <w:r w:rsidR="00977BBC" w:rsidRPr="00AF0ABE">
        <w:rPr>
          <w:rFonts w:ascii="Times New Roman" w:hAnsi="Times New Roman" w:cs="Times New Roman"/>
        </w:rPr>
        <w:t>do szkoły lub inne okoliczności wymagają</w:t>
      </w:r>
      <w:r w:rsidRPr="00AF0ABE">
        <w:rPr>
          <w:rFonts w:ascii="Times New Roman" w:hAnsi="Times New Roman" w:cs="Times New Roman"/>
        </w:rPr>
        <w:t>ce zapewnienia uczniowi opieki</w:t>
      </w:r>
      <w:r w:rsidR="008E66F8" w:rsidRPr="00AF0ABE">
        <w:rPr>
          <w:rFonts w:ascii="Times New Roman" w:hAnsi="Times New Roman" w:cs="Times New Roman"/>
        </w:rPr>
        <w:t xml:space="preserve"> w </w:t>
      </w:r>
      <w:r w:rsidR="00977BBC" w:rsidRPr="00AF0ABE">
        <w:rPr>
          <w:rFonts w:ascii="Times New Roman" w:hAnsi="Times New Roman" w:cs="Times New Roman"/>
        </w:rPr>
        <w:t>szkole</w:t>
      </w:r>
      <w:r w:rsidRPr="00AF0ABE">
        <w:rPr>
          <w:rFonts w:ascii="Times New Roman" w:hAnsi="Times New Roman" w:cs="Times New Roman"/>
        </w:rPr>
        <w:t>.</w:t>
      </w:r>
    </w:p>
    <w:p w14:paraId="5B7E19D4" w14:textId="77777777" w:rsidR="00820B3E" w:rsidRPr="00AF0ABE" w:rsidRDefault="00820B3E" w:rsidP="002956E7">
      <w:pPr>
        <w:numPr>
          <w:ilvl w:val="0"/>
          <w:numId w:val="41"/>
        </w:numPr>
        <w:tabs>
          <w:tab w:val="clear" w:pos="340"/>
        </w:tabs>
        <w:spacing w:line="276" w:lineRule="auto"/>
        <w:ind w:hanging="340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Do świetlicy przyjmowane są dzieci na podstawie kart zgłoszeń składanych przez rodziców w terminie określonym przez dyrektora szkoły.</w:t>
      </w:r>
    </w:p>
    <w:p w14:paraId="0FB1AF5D" w14:textId="77777777" w:rsidR="00977BBC" w:rsidRPr="00AF0ABE" w:rsidRDefault="004A76CA" w:rsidP="002956E7">
      <w:pPr>
        <w:pStyle w:val="Akapitzlist"/>
        <w:numPr>
          <w:ilvl w:val="0"/>
          <w:numId w:val="41"/>
        </w:numPr>
        <w:spacing w:after="0"/>
        <w:ind w:hanging="34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Godziny pracy świetlicy są corocznie </w:t>
      </w:r>
      <w:r w:rsidR="00520AC3" w:rsidRPr="00AF0ABE">
        <w:rPr>
          <w:rFonts w:ascii="Times New Roman" w:hAnsi="Times New Roman"/>
          <w:sz w:val="24"/>
          <w:szCs w:val="24"/>
        </w:rPr>
        <w:t>ustalane przez dyrektora szkoły</w:t>
      </w:r>
      <w:r w:rsidRPr="00AF0ABE">
        <w:rPr>
          <w:rFonts w:ascii="Times New Roman" w:hAnsi="Times New Roman"/>
          <w:sz w:val="24"/>
          <w:szCs w:val="24"/>
        </w:rPr>
        <w:t xml:space="preserve"> </w:t>
      </w:r>
      <w:r w:rsidR="008E66F8" w:rsidRPr="00AF0ABE">
        <w:rPr>
          <w:rFonts w:ascii="Times New Roman" w:hAnsi="Times New Roman"/>
          <w:sz w:val="24"/>
          <w:szCs w:val="24"/>
        </w:rPr>
        <w:t>w </w:t>
      </w:r>
      <w:r w:rsidRPr="00AF0ABE">
        <w:rPr>
          <w:rFonts w:ascii="Times New Roman" w:hAnsi="Times New Roman"/>
          <w:sz w:val="24"/>
          <w:szCs w:val="24"/>
        </w:rPr>
        <w:t>porozumieniu z  nauczycielami świetlicy.</w:t>
      </w:r>
    </w:p>
    <w:p w14:paraId="2EA131FE" w14:textId="77777777" w:rsidR="00977BBC" w:rsidRPr="00AF0ABE" w:rsidRDefault="00977BBC" w:rsidP="002956E7">
      <w:pPr>
        <w:pStyle w:val="Akapitzlist"/>
        <w:numPr>
          <w:ilvl w:val="0"/>
          <w:numId w:val="41"/>
        </w:numPr>
        <w:spacing w:after="0"/>
        <w:ind w:hanging="34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Pobyt ucznia w świetlicy jest bezpłatny.</w:t>
      </w:r>
    </w:p>
    <w:p w14:paraId="7907A161" w14:textId="77777777" w:rsidR="00977BBC" w:rsidRPr="00AF0ABE" w:rsidRDefault="00977BBC" w:rsidP="002956E7">
      <w:pPr>
        <w:numPr>
          <w:ilvl w:val="0"/>
          <w:numId w:val="41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W świetlicy prowadzone są </w:t>
      </w:r>
      <w:r w:rsidR="004A76CA" w:rsidRPr="00AF0ABE">
        <w:rPr>
          <w:rFonts w:ascii="Times New Roman" w:hAnsi="Times New Roman" w:cs="Times New Roman"/>
        </w:rPr>
        <w:t>różnorodne zajęcia</w:t>
      </w:r>
      <w:r w:rsidRPr="00AF0ABE">
        <w:rPr>
          <w:rFonts w:ascii="Times New Roman" w:hAnsi="Times New Roman" w:cs="Times New Roman"/>
        </w:rPr>
        <w:t>. Liczba uczniów w grupie podczas zajęć prowadzo</w:t>
      </w:r>
      <w:r w:rsidR="004A76CA" w:rsidRPr="00AF0ABE">
        <w:rPr>
          <w:rFonts w:ascii="Times New Roman" w:hAnsi="Times New Roman" w:cs="Times New Roman"/>
        </w:rPr>
        <w:t xml:space="preserve">nych przez jednego nauczyciela </w:t>
      </w:r>
      <w:r w:rsidRPr="00AF0ABE">
        <w:rPr>
          <w:rFonts w:ascii="Times New Roman" w:hAnsi="Times New Roman" w:cs="Times New Roman"/>
        </w:rPr>
        <w:t xml:space="preserve">nie </w:t>
      </w:r>
      <w:r w:rsidR="00520AC3" w:rsidRPr="00AF0ABE">
        <w:rPr>
          <w:rFonts w:ascii="Times New Roman" w:hAnsi="Times New Roman" w:cs="Times New Roman"/>
        </w:rPr>
        <w:t>przekracza</w:t>
      </w:r>
      <w:r w:rsidRPr="00AF0ABE">
        <w:rPr>
          <w:rFonts w:ascii="Times New Roman" w:hAnsi="Times New Roman" w:cs="Times New Roman"/>
        </w:rPr>
        <w:t xml:space="preserve"> 25.</w:t>
      </w:r>
    </w:p>
    <w:p w14:paraId="34C70AB6" w14:textId="77777777" w:rsidR="00554347" w:rsidRPr="00AF0ABE" w:rsidRDefault="00554347" w:rsidP="002956E7">
      <w:pPr>
        <w:numPr>
          <w:ilvl w:val="0"/>
          <w:numId w:val="41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Świetlica zapewnia zajęcia świetlicowe uwzględniające potrzeby edukacyjne oraz rozwojowe dzieci i młodzieży, a także ich możliwości psychofizyczne, </w:t>
      </w:r>
      <w:r w:rsidR="008E66F8" w:rsidRPr="00AF0ABE">
        <w:rPr>
          <w:rFonts w:ascii="Times New Roman" w:hAnsi="Times New Roman" w:cs="Times New Roman"/>
        </w:rPr>
        <w:t>w </w:t>
      </w:r>
      <w:r w:rsidRPr="00AF0ABE">
        <w:rPr>
          <w:rFonts w:ascii="Times New Roman" w:hAnsi="Times New Roman" w:cs="Times New Roman"/>
        </w:rPr>
        <w:t xml:space="preserve">szczególności </w:t>
      </w:r>
      <w:r w:rsidRPr="00AF0ABE">
        <w:rPr>
          <w:rFonts w:ascii="Times New Roman" w:hAnsi="Times New Roman" w:cs="Times New Roman"/>
        </w:rPr>
        <w:lastRenderedPageBreak/>
        <w:t>zajęcia rozwijające zainteresowania uczniów, zajęcia zapewniające prawidłowy rozwój fizyczny oraz odrabianie lekcji.</w:t>
      </w:r>
    </w:p>
    <w:p w14:paraId="52F2C75A" w14:textId="77777777" w:rsidR="00977BBC" w:rsidRPr="00AF0ABE" w:rsidRDefault="00977BBC" w:rsidP="002956E7">
      <w:pPr>
        <w:numPr>
          <w:ilvl w:val="0"/>
          <w:numId w:val="41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W sprawach opiekuńczo-wychowawczych uczniów nauczyciele świetlicy współpracują z </w:t>
      </w:r>
      <w:r w:rsidR="004A76CA" w:rsidRPr="00AF0ABE">
        <w:rPr>
          <w:rFonts w:ascii="Times New Roman" w:hAnsi="Times New Roman" w:cs="Times New Roman"/>
        </w:rPr>
        <w:t> </w:t>
      </w:r>
      <w:r w:rsidRPr="00AF0ABE">
        <w:rPr>
          <w:rFonts w:ascii="Times New Roman" w:hAnsi="Times New Roman" w:cs="Times New Roman"/>
        </w:rPr>
        <w:t>pedagogiem szkolnym</w:t>
      </w:r>
      <w:r w:rsidR="008E66F8" w:rsidRPr="00AF0ABE">
        <w:rPr>
          <w:rFonts w:ascii="Times New Roman" w:hAnsi="Times New Roman" w:cs="Times New Roman"/>
        </w:rPr>
        <w:t>, psychologiem szkolnym</w:t>
      </w:r>
      <w:r w:rsidRPr="00AF0ABE">
        <w:rPr>
          <w:rFonts w:ascii="Times New Roman" w:hAnsi="Times New Roman" w:cs="Times New Roman"/>
        </w:rPr>
        <w:t xml:space="preserve"> i wychowawcami klas.</w:t>
      </w:r>
    </w:p>
    <w:p w14:paraId="46D69C5D" w14:textId="77777777" w:rsidR="0006183A" w:rsidRPr="00AF0ABE" w:rsidRDefault="0006183A" w:rsidP="002956E7">
      <w:pPr>
        <w:numPr>
          <w:ilvl w:val="0"/>
          <w:numId w:val="41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Świetlica współpracuje z uczniami, nauczycielami i rodzicami oraz innymi pracownikami szkoły.</w:t>
      </w:r>
    </w:p>
    <w:p w14:paraId="32397F5E" w14:textId="77777777" w:rsidR="00977BBC" w:rsidRPr="00AF0ABE" w:rsidRDefault="00820B3E" w:rsidP="002956E7">
      <w:pPr>
        <w:numPr>
          <w:ilvl w:val="0"/>
          <w:numId w:val="41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Szczegółowe zasady dotyczące bezpieczeństwa dzieci oraz organizacji pracy świetlicy znajdują się w regulaminie świetlicy, który jest odrębnym dokumentem.</w:t>
      </w:r>
    </w:p>
    <w:p w14:paraId="62D7FBFC" w14:textId="77777777" w:rsidR="00977BBC" w:rsidRPr="00AF0ABE" w:rsidRDefault="00977BBC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12EACD4A" w14:textId="77777777" w:rsidR="008E3BD2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23</w:t>
      </w:r>
      <w:r w:rsidR="00B15271" w:rsidRPr="00AF0ABE">
        <w:rPr>
          <w:bCs/>
          <w:i w:val="0"/>
          <w:szCs w:val="24"/>
        </w:rPr>
        <w:t>.</w:t>
      </w:r>
    </w:p>
    <w:p w14:paraId="54D24215" w14:textId="77777777" w:rsidR="00520AC3" w:rsidRPr="00AF0ABE" w:rsidRDefault="00520AC3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213E144B" w14:textId="77777777" w:rsidR="008E3BD2" w:rsidRPr="00AF0ABE" w:rsidRDefault="008E3BD2" w:rsidP="002956E7">
      <w:pPr>
        <w:numPr>
          <w:ilvl w:val="1"/>
          <w:numId w:val="42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Szkoła organizuje stołówkę w celu zapewnienia prawidłowej realizacji zadań opiekuńczych, w szczególności wspierania prawidłowego rozwoju uczniów.</w:t>
      </w:r>
    </w:p>
    <w:p w14:paraId="659D53F7" w14:textId="77777777" w:rsidR="00B758E9" w:rsidRPr="00AF0ABE" w:rsidRDefault="00B758E9" w:rsidP="002956E7">
      <w:pPr>
        <w:numPr>
          <w:ilvl w:val="1"/>
          <w:numId w:val="42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Godziny pracy stołówki szkolnej są corocznie ustalane przez dyrektora szkoły </w:t>
      </w:r>
      <w:r w:rsidR="008E66F8" w:rsidRPr="00AF0ABE">
        <w:rPr>
          <w:rFonts w:ascii="Times New Roman" w:hAnsi="Times New Roman" w:cs="Times New Roman"/>
        </w:rPr>
        <w:t>w</w:t>
      </w:r>
      <w:r w:rsidRPr="00AF0ABE">
        <w:rPr>
          <w:rFonts w:ascii="Times New Roman" w:hAnsi="Times New Roman" w:cs="Times New Roman"/>
        </w:rPr>
        <w:t> porozumieniu z pracownikami stołówki szkolnej.</w:t>
      </w:r>
    </w:p>
    <w:p w14:paraId="5FAB18F3" w14:textId="77777777" w:rsidR="008E3BD2" w:rsidRPr="00AF0ABE" w:rsidRDefault="008E3BD2" w:rsidP="002956E7">
      <w:pPr>
        <w:numPr>
          <w:ilvl w:val="1"/>
          <w:numId w:val="42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Korzystanie z posiłków w stołówce szkolnej jest odpłatne.</w:t>
      </w:r>
      <w:r w:rsidR="00B37837" w:rsidRPr="00AF0ABE">
        <w:rPr>
          <w:rFonts w:ascii="Times New Roman" w:hAnsi="Times New Roman" w:cs="Times New Roman"/>
        </w:rPr>
        <w:t xml:space="preserve"> Opłatę wnosi się na podany przez szkołę numer konta bankowego.</w:t>
      </w:r>
    </w:p>
    <w:p w14:paraId="41E90389" w14:textId="77777777" w:rsidR="008E3BD2" w:rsidRPr="00AF0ABE" w:rsidRDefault="008E3BD2" w:rsidP="002956E7">
      <w:pPr>
        <w:numPr>
          <w:ilvl w:val="1"/>
          <w:numId w:val="42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Warunki korzystania ze stołówki szkolnej, w tym wysokość opłat za posiłki, ustala dyrektor szkoły w porozumieniu z organem prowadzącym szkołę.</w:t>
      </w:r>
    </w:p>
    <w:p w14:paraId="23396FC5" w14:textId="77777777" w:rsidR="00673889" w:rsidRPr="00AF0ABE" w:rsidRDefault="00673889" w:rsidP="002956E7">
      <w:pPr>
        <w:numPr>
          <w:ilvl w:val="1"/>
          <w:numId w:val="42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Do opłat wnoszonych za korzystanie przez uczniów z posiłków w stołówce szkolnej, </w:t>
      </w:r>
      <w:r w:rsidR="00B64071" w:rsidRPr="00AF0ABE">
        <w:rPr>
          <w:rFonts w:ascii="Times New Roman" w:hAnsi="Times New Roman" w:cs="Times New Roman"/>
        </w:rPr>
        <w:br/>
      </w:r>
      <w:r w:rsidRPr="00AF0ABE">
        <w:rPr>
          <w:rFonts w:ascii="Times New Roman" w:hAnsi="Times New Roman" w:cs="Times New Roman"/>
        </w:rPr>
        <w:t>nie wlicza się wynagrodzeń pracowników i składek naliczanych od tych wynagrodzeń oraz kosztów utrzymania stołówki.</w:t>
      </w:r>
    </w:p>
    <w:p w14:paraId="6D81999A" w14:textId="77777777" w:rsidR="008E3BD2" w:rsidRPr="00AF0ABE" w:rsidRDefault="008E3BD2" w:rsidP="002956E7">
      <w:pPr>
        <w:numPr>
          <w:ilvl w:val="1"/>
          <w:numId w:val="42"/>
        </w:numPr>
        <w:tabs>
          <w:tab w:val="clear" w:pos="340"/>
        </w:tabs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Organ prowadzący szkołę może zwolnić </w:t>
      </w:r>
      <w:r w:rsidR="008E66F8" w:rsidRPr="00AF0ABE">
        <w:rPr>
          <w:rFonts w:ascii="Times New Roman" w:hAnsi="Times New Roman" w:cs="Times New Roman"/>
        </w:rPr>
        <w:t xml:space="preserve">rodziców ucznia z całości </w:t>
      </w:r>
      <w:r w:rsidRPr="00AF0ABE">
        <w:rPr>
          <w:rFonts w:ascii="Times New Roman" w:hAnsi="Times New Roman" w:cs="Times New Roman"/>
        </w:rPr>
        <w:t>lub części opłat:</w:t>
      </w:r>
    </w:p>
    <w:p w14:paraId="1FEE9C43" w14:textId="77777777" w:rsidR="008E3BD2" w:rsidRPr="00AF0ABE" w:rsidRDefault="008E3BD2" w:rsidP="00766F86">
      <w:pPr>
        <w:numPr>
          <w:ilvl w:val="1"/>
          <w:numId w:val="69"/>
        </w:numPr>
        <w:tabs>
          <w:tab w:val="clear" w:pos="907"/>
        </w:tabs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w przypadku szczególnie trudnej sytuacji materialnej rodziny; </w:t>
      </w:r>
    </w:p>
    <w:p w14:paraId="1FED7ECC" w14:textId="77777777" w:rsidR="008E3BD2" w:rsidRPr="00AF0ABE" w:rsidRDefault="008E3BD2" w:rsidP="00766F86">
      <w:pPr>
        <w:numPr>
          <w:ilvl w:val="1"/>
          <w:numId w:val="69"/>
        </w:numPr>
        <w:tabs>
          <w:tab w:val="clear" w:pos="907"/>
        </w:tabs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w szczególnie uzasadnionych przypadkach losowych. </w:t>
      </w:r>
    </w:p>
    <w:p w14:paraId="75262462" w14:textId="77777777" w:rsidR="008E3BD2" w:rsidRPr="00AF0ABE" w:rsidRDefault="008E3BD2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534EC05B" w14:textId="77777777" w:rsidR="00816627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24</w:t>
      </w:r>
      <w:r w:rsidR="00B15271" w:rsidRPr="00AF0ABE">
        <w:rPr>
          <w:bCs/>
          <w:i w:val="0"/>
          <w:szCs w:val="24"/>
        </w:rPr>
        <w:t>.</w:t>
      </w:r>
    </w:p>
    <w:p w14:paraId="0F364D89" w14:textId="77777777" w:rsidR="00816627" w:rsidRPr="00AF0ABE" w:rsidRDefault="00816627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31493884" w14:textId="77777777" w:rsidR="00816627" w:rsidRPr="00AF0ABE" w:rsidRDefault="00816627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Szkoła zapewnia opiekę pielęgniarki </w:t>
      </w:r>
      <w:r w:rsidR="00B54436" w:rsidRPr="00B80DA7">
        <w:rPr>
          <w:bCs/>
          <w:i w:val="0"/>
          <w:szCs w:val="24"/>
        </w:rPr>
        <w:t xml:space="preserve">i stomatologa </w:t>
      </w:r>
      <w:r w:rsidR="00B54436">
        <w:rPr>
          <w:bCs/>
          <w:i w:val="0"/>
          <w:szCs w:val="24"/>
        </w:rPr>
        <w:t>w odpowiednio przystosowanych do tego pomieszczeniach</w:t>
      </w:r>
      <w:r w:rsidRPr="00AF0ABE">
        <w:rPr>
          <w:bCs/>
          <w:i w:val="0"/>
          <w:szCs w:val="24"/>
        </w:rPr>
        <w:t>.</w:t>
      </w:r>
      <w:r w:rsidR="00415E50">
        <w:rPr>
          <w:bCs/>
          <w:i w:val="0"/>
          <w:szCs w:val="24"/>
        </w:rPr>
        <w:t xml:space="preserve"> </w:t>
      </w:r>
    </w:p>
    <w:p w14:paraId="6109FF2F" w14:textId="77777777" w:rsidR="00816627" w:rsidRPr="00AF0ABE" w:rsidRDefault="00816627" w:rsidP="00AF0ABE">
      <w:pPr>
        <w:pStyle w:val="Tekstpodstawowy"/>
        <w:spacing w:line="276" w:lineRule="auto"/>
        <w:ind w:left="907"/>
        <w:rPr>
          <w:bCs/>
          <w:i w:val="0"/>
          <w:szCs w:val="24"/>
        </w:rPr>
      </w:pPr>
    </w:p>
    <w:p w14:paraId="578FA91B" w14:textId="77777777" w:rsidR="00816627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25</w:t>
      </w:r>
      <w:r w:rsidR="00B15271" w:rsidRPr="00AF0ABE">
        <w:rPr>
          <w:bCs/>
          <w:i w:val="0"/>
          <w:szCs w:val="24"/>
        </w:rPr>
        <w:t>.</w:t>
      </w:r>
    </w:p>
    <w:p w14:paraId="3D575464" w14:textId="77777777" w:rsidR="00977BBC" w:rsidRPr="00AF0ABE" w:rsidRDefault="007D2F24" w:rsidP="00AF0ABE">
      <w:pPr>
        <w:pStyle w:val="Tekstpodstawowy"/>
        <w:tabs>
          <w:tab w:val="left" w:pos="7695"/>
        </w:tabs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ab/>
      </w:r>
    </w:p>
    <w:p w14:paraId="5A4D432A" w14:textId="77777777" w:rsidR="007B2BDE" w:rsidRPr="00AF0ABE" w:rsidRDefault="007B2BDE" w:rsidP="00766F86">
      <w:pPr>
        <w:pStyle w:val="Bezodstpw"/>
        <w:numPr>
          <w:ilvl w:val="4"/>
          <w:numId w:val="69"/>
        </w:numPr>
        <w:tabs>
          <w:tab w:val="clear" w:pos="340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Dla wszystkich uczniów klas VII-VIII organizowane są obowiązkowe zajęcia z doradztwa zawodowego.</w:t>
      </w:r>
      <w:r w:rsidR="008F3E09" w:rsidRPr="00AF0ABE">
        <w:rPr>
          <w:rFonts w:ascii="Times New Roman" w:hAnsi="Times New Roman"/>
          <w:sz w:val="24"/>
          <w:szCs w:val="24"/>
        </w:rPr>
        <w:t xml:space="preserve">       </w:t>
      </w:r>
    </w:p>
    <w:p w14:paraId="61167CFF" w14:textId="77777777" w:rsidR="007B2BDE" w:rsidRPr="00AF0ABE" w:rsidRDefault="007B2BDE" w:rsidP="00766F86">
      <w:pPr>
        <w:pStyle w:val="Bezodstpw"/>
        <w:numPr>
          <w:ilvl w:val="4"/>
          <w:numId w:val="69"/>
        </w:numPr>
        <w:tabs>
          <w:tab w:val="clear" w:pos="340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Zajęcia z zakresu doradztwa zawodowego są realizowane w oparciu o program przygotowany przez nauczyciela realizującego te zajęcia.</w:t>
      </w:r>
    </w:p>
    <w:p w14:paraId="36C61B34" w14:textId="77777777" w:rsidR="007B2BDE" w:rsidRPr="00AF0ABE" w:rsidRDefault="007B2BDE" w:rsidP="00766F86">
      <w:pPr>
        <w:pStyle w:val="Bezodstpw"/>
        <w:numPr>
          <w:ilvl w:val="4"/>
          <w:numId w:val="69"/>
        </w:numPr>
        <w:tabs>
          <w:tab w:val="clear" w:pos="340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Plan zajęć dla poszczególnych klas ustala dyrektor szkoły.</w:t>
      </w:r>
    </w:p>
    <w:p w14:paraId="690E6830" w14:textId="77777777" w:rsidR="007B2BDE" w:rsidRPr="00AF0ABE" w:rsidRDefault="007B2BDE" w:rsidP="00766F86">
      <w:pPr>
        <w:pStyle w:val="Bezodstpw"/>
        <w:numPr>
          <w:ilvl w:val="4"/>
          <w:numId w:val="69"/>
        </w:numPr>
        <w:tabs>
          <w:tab w:val="clear" w:pos="340"/>
        </w:tabs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Zajecia nie podlegają ocenie i nie mają wpływu na promocję ucznia do klasy programowo wyższej ani na ukończenie szkoły przez ucznia.</w:t>
      </w:r>
    </w:p>
    <w:p w14:paraId="68BFF285" w14:textId="77777777" w:rsidR="00500D16" w:rsidRDefault="00500D16" w:rsidP="00500D16">
      <w:pPr>
        <w:pStyle w:val="Bezodstpw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C7C68A" w14:textId="77777777" w:rsidR="00697234" w:rsidRPr="00500D16" w:rsidRDefault="000F7C0F" w:rsidP="00500D16">
      <w:pPr>
        <w:pStyle w:val="Bezodstpw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bCs/>
        </w:rPr>
        <w:t xml:space="preserve">§ </w:t>
      </w:r>
      <w:r w:rsidR="002E72BE" w:rsidRPr="00AF0ABE">
        <w:rPr>
          <w:rFonts w:ascii="Times New Roman" w:hAnsi="Times New Roman"/>
          <w:bCs/>
        </w:rPr>
        <w:t>26</w:t>
      </w:r>
      <w:r w:rsidR="00B15271" w:rsidRPr="00AF0ABE">
        <w:rPr>
          <w:rFonts w:ascii="Times New Roman" w:hAnsi="Times New Roman"/>
          <w:bCs/>
        </w:rPr>
        <w:t>.</w:t>
      </w:r>
    </w:p>
    <w:p w14:paraId="59185706" w14:textId="77777777" w:rsidR="00697234" w:rsidRPr="00AF0ABE" w:rsidRDefault="00697234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15CF788B" w14:textId="77777777" w:rsidR="00697234" w:rsidRPr="00AF0ABE" w:rsidRDefault="00697234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Do realizacji celów statutowych szkoła posiada odpowiednie pomieszczenia.</w:t>
      </w:r>
    </w:p>
    <w:p w14:paraId="53502D88" w14:textId="77777777" w:rsidR="00697234" w:rsidRDefault="00697234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5DD064CB" w14:textId="77777777" w:rsidR="004E0294" w:rsidRPr="00AF0ABE" w:rsidRDefault="004E0294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45EFADB9" w14:textId="77777777" w:rsidR="00697234" w:rsidRPr="00AF0ABE" w:rsidRDefault="00697234" w:rsidP="00AF0AB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0ABE">
        <w:rPr>
          <w:rFonts w:ascii="Times New Roman" w:hAnsi="Times New Roman" w:cs="Times New Roman"/>
          <w:bCs/>
        </w:rPr>
        <w:lastRenderedPageBreak/>
        <w:t xml:space="preserve">§ </w:t>
      </w:r>
      <w:r w:rsidR="002E72BE" w:rsidRPr="00AF0ABE">
        <w:rPr>
          <w:rFonts w:ascii="Times New Roman" w:hAnsi="Times New Roman" w:cs="Times New Roman"/>
          <w:bCs/>
        </w:rPr>
        <w:t>27</w:t>
      </w:r>
      <w:r w:rsidR="00B15271" w:rsidRPr="00AF0ABE">
        <w:rPr>
          <w:rFonts w:ascii="Times New Roman" w:hAnsi="Times New Roman" w:cs="Times New Roman"/>
          <w:bCs/>
        </w:rPr>
        <w:t>.</w:t>
      </w:r>
    </w:p>
    <w:p w14:paraId="16E85A97" w14:textId="77777777" w:rsidR="008F3E09" w:rsidRPr="00AF0ABE" w:rsidRDefault="008F3E09" w:rsidP="00AF0ABE">
      <w:pPr>
        <w:pStyle w:val="Bezodstpw"/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AE81829" w14:textId="77777777" w:rsidR="00BD5957" w:rsidRDefault="002170AA" w:rsidP="000C4A79">
      <w:pPr>
        <w:pStyle w:val="Akapitzlist"/>
        <w:numPr>
          <w:ilvl w:val="1"/>
          <w:numId w:val="11"/>
        </w:numPr>
        <w:tabs>
          <w:tab w:val="clear" w:pos="10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7AC3">
        <w:rPr>
          <w:rFonts w:ascii="Times New Roman" w:hAnsi="Times New Roman"/>
          <w:sz w:val="24"/>
          <w:szCs w:val="24"/>
        </w:rPr>
        <w:t>W celu realizacji podstawowych funkcji i zadań szkoła, dla zapewnienia prawidłowego rozwoju uczniów, współprac</w:t>
      </w:r>
      <w:r w:rsidR="00557AC3" w:rsidRPr="00557AC3">
        <w:rPr>
          <w:rFonts w:ascii="Times New Roman" w:hAnsi="Times New Roman"/>
          <w:sz w:val="24"/>
          <w:szCs w:val="24"/>
        </w:rPr>
        <w:t>uje z poradniami psychologiczno-</w:t>
      </w:r>
      <w:r w:rsidRPr="00557AC3">
        <w:rPr>
          <w:rFonts w:ascii="Times New Roman" w:hAnsi="Times New Roman"/>
          <w:sz w:val="24"/>
          <w:szCs w:val="24"/>
        </w:rPr>
        <w:t xml:space="preserve">pedagogicznymi oraz innymi organizacjami świadczącymi poradnictwo </w:t>
      </w:r>
      <w:r w:rsidR="00557AC3" w:rsidRPr="00557AC3">
        <w:rPr>
          <w:rFonts w:ascii="Times New Roman" w:hAnsi="Times New Roman"/>
          <w:sz w:val="24"/>
          <w:szCs w:val="24"/>
        </w:rPr>
        <w:t xml:space="preserve">i </w:t>
      </w:r>
      <w:r w:rsidR="008E66F8" w:rsidRPr="00557AC3">
        <w:rPr>
          <w:rFonts w:ascii="Times New Roman" w:hAnsi="Times New Roman"/>
          <w:sz w:val="24"/>
          <w:szCs w:val="24"/>
        </w:rPr>
        <w:t>s</w:t>
      </w:r>
      <w:r w:rsidRPr="00557AC3">
        <w:rPr>
          <w:rFonts w:ascii="Times New Roman" w:hAnsi="Times New Roman"/>
          <w:sz w:val="24"/>
          <w:szCs w:val="24"/>
        </w:rPr>
        <w:t>pecjalistyczną pomoc dzieciom</w:t>
      </w:r>
      <w:r w:rsidR="00BD5957" w:rsidRPr="00557AC3">
        <w:rPr>
          <w:rFonts w:ascii="Times New Roman" w:hAnsi="Times New Roman"/>
          <w:sz w:val="24"/>
          <w:szCs w:val="24"/>
        </w:rPr>
        <w:t xml:space="preserve"> i </w:t>
      </w:r>
      <w:r w:rsidR="008136F9" w:rsidRPr="00557AC3">
        <w:rPr>
          <w:rFonts w:ascii="Times New Roman" w:hAnsi="Times New Roman"/>
          <w:sz w:val="24"/>
          <w:szCs w:val="24"/>
        </w:rPr>
        <w:t> </w:t>
      </w:r>
      <w:r w:rsidR="00BD5957" w:rsidRPr="00557AC3">
        <w:rPr>
          <w:rFonts w:ascii="Times New Roman" w:hAnsi="Times New Roman"/>
          <w:sz w:val="24"/>
          <w:szCs w:val="24"/>
        </w:rPr>
        <w:t xml:space="preserve">rodzicom </w:t>
      </w:r>
      <w:r w:rsidRPr="00557AC3">
        <w:rPr>
          <w:rFonts w:ascii="Times New Roman" w:hAnsi="Times New Roman"/>
          <w:sz w:val="24"/>
          <w:szCs w:val="24"/>
        </w:rPr>
        <w:t>w oparciu o obowiązujące w tym zakresie przepisy prawa.</w:t>
      </w:r>
    </w:p>
    <w:p w14:paraId="64F3DDC5" w14:textId="77777777" w:rsidR="007B2BDE" w:rsidRPr="000C4A79" w:rsidRDefault="007B2BDE" w:rsidP="000C4A79">
      <w:pPr>
        <w:pStyle w:val="Akapitzlist"/>
        <w:numPr>
          <w:ilvl w:val="1"/>
          <w:numId w:val="11"/>
        </w:numPr>
        <w:tabs>
          <w:tab w:val="clear" w:pos="108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4A79">
        <w:rPr>
          <w:rFonts w:ascii="Times New Roman" w:hAnsi="Times New Roman"/>
          <w:sz w:val="24"/>
          <w:szCs w:val="24"/>
        </w:rPr>
        <w:t>Pomoc psychologiczno-pedagogiczną w szkole organizuje dyrektor szkoły.</w:t>
      </w:r>
    </w:p>
    <w:p w14:paraId="7A8FB896" w14:textId="77777777" w:rsidR="007B2BDE" w:rsidRPr="00AF0ABE" w:rsidRDefault="007B2BDE" w:rsidP="00AF0ABE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76A95384" w14:textId="77777777" w:rsidR="00A94334" w:rsidRPr="00AF0ABE" w:rsidRDefault="00A94334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28</w:t>
      </w:r>
      <w:r w:rsidR="00B15271" w:rsidRPr="00AF0ABE">
        <w:rPr>
          <w:bCs/>
          <w:i w:val="0"/>
          <w:szCs w:val="24"/>
        </w:rPr>
        <w:t>.</w:t>
      </w:r>
    </w:p>
    <w:p w14:paraId="58F5E710" w14:textId="77777777" w:rsidR="00706E5B" w:rsidRPr="00AF0ABE" w:rsidRDefault="00706E5B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6CAE313E" w14:textId="77777777" w:rsidR="00706E5B" w:rsidRPr="00AF0ABE" w:rsidRDefault="00706E5B" w:rsidP="002956E7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Pomoc materialna ma charakter socjalny albo motywacyjny.</w:t>
      </w:r>
    </w:p>
    <w:p w14:paraId="71A40EF5" w14:textId="77777777" w:rsidR="00706E5B" w:rsidRPr="00AF0ABE" w:rsidRDefault="00706E5B" w:rsidP="002956E7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Świadczeniami pomocy materialnej o charakterze socjalnym są:</w:t>
      </w:r>
    </w:p>
    <w:p w14:paraId="3DDEBB86" w14:textId="77777777" w:rsidR="00706E5B" w:rsidRPr="00AF0ABE" w:rsidRDefault="000C4A79" w:rsidP="002956E7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stypendium szkolne;</w:t>
      </w:r>
    </w:p>
    <w:p w14:paraId="24CCDA86" w14:textId="77777777" w:rsidR="0057246B" w:rsidRPr="00AF0ABE" w:rsidRDefault="00706E5B" w:rsidP="002956E7">
      <w:pPr>
        <w:pStyle w:val="Akapitzlist"/>
        <w:numPr>
          <w:ilvl w:val="0"/>
          <w:numId w:val="44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zasiłek szkolny.</w:t>
      </w:r>
    </w:p>
    <w:p w14:paraId="61E80E29" w14:textId="77777777" w:rsidR="00706E5B" w:rsidRPr="00AF0ABE" w:rsidRDefault="00706E5B" w:rsidP="002956E7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Świadczeniami pomocy materialnej o charakterze motywacyjnym są:</w:t>
      </w:r>
    </w:p>
    <w:p w14:paraId="1E741FAD" w14:textId="77777777" w:rsidR="00706E5B" w:rsidRPr="00AF0ABE" w:rsidRDefault="000C4A79" w:rsidP="002956E7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stypendium za wyniki w nauce;</w:t>
      </w:r>
    </w:p>
    <w:p w14:paraId="67EFEF16" w14:textId="77777777" w:rsidR="0057246B" w:rsidRPr="00AF0ABE" w:rsidRDefault="00706E5B" w:rsidP="002956E7">
      <w:pPr>
        <w:pStyle w:val="Akapitzlist"/>
        <w:numPr>
          <w:ilvl w:val="0"/>
          <w:numId w:val="45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stypendium za osiągnięcia sportowe.</w:t>
      </w:r>
    </w:p>
    <w:p w14:paraId="7AB40484" w14:textId="77777777" w:rsidR="00706E5B" w:rsidRPr="00AF0ABE" w:rsidRDefault="00706E5B" w:rsidP="002956E7">
      <w:pPr>
        <w:pStyle w:val="Akapitzli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Stypendium za wyniki w nauce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przyznaje się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uczniowi, który uzyskał wysoką średnią ocen ustaloną przez dyrektora szkoły po wystawieniu ocen rocznych w okresie poprzedzającym okres, w którym przyznaje się to stypendium.</w:t>
      </w:r>
    </w:p>
    <w:p w14:paraId="671E40E0" w14:textId="77777777" w:rsidR="00706E5B" w:rsidRPr="00AF0ABE" w:rsidRDefault="00706E5B" w:rsidP="002956E7">
      <w:pPr>
        <w:pStyle w:val="Akapitzli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Stypendium za wyniki w nauce nie udziela się uczniom pierwszego etapu edukacyjnego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oraz uczniom klasy IV szkoły podstawowej do ukończenia </w:t>
      </w:r>
      <w:r w:rsidR="008E66F8" w:rsidRPr="00AF0ABE">
        <w:rPr>
          <w:rFonts w:ascii="Times New Roman" w:hAnsi="Times New Roman"/>
          <w:color w:val="000000"/>
          <w:sz w:val="24"/>
          <w:szCs w:val="24"/>
        </w:rPr>
        <w:t>w </w:t>
      </w:r>
      <w:r w:rsidRPr="00AF0ABE">
        <w:rPr>
          <w:rFonts w:ascii="Times New Roman" w:hAnsi="Times New Roman"/>
          <w:color w:val="000000"/>
          <w:sz w:val="24"/>
          <w:szCs w:val="24"/>
        </w:rPr>
        <w:t>danym roku szkolnym pierwszego okresu nauki.</w:t>
      </w:r>
    </w:p>
    <w:p w14:paraId="0EABB435" w14:textId="77777777" w:rsidR="008E1356" w:rsidRPr="00AF0ABE" w:rsidRDefault="00706E5B" w:rsidP="002956E7">
      <w:pPr>
        <w:pStyle w:val="Akapitzli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Stypendium za osiągnięcia sportowe może być przyznane uczniowi, który uzyskał wysokie wyniki we współzawodnictwie sportowym</w:t>
      </w:r>
      <w:r w:rsidR="007D7E78" w:rsidRPr="00AF0ABE">
        <w:rPr>
          <w:rFonts w:ascii="Times New Roman" w:hAnsi="Times New Roman"/>
          <w:sz w:val="24"/>
          <w:szCs w:val="24"/>
        </w:rPr>
        <w:t>.</w:t>
      </w:r>
    </w:p>
    <w:p w14:paraId="6C2D1F21" w14:textId="77777777" w:rsidR="00706E5B" w:rsidRPr="00AF0ABE" w:rsidRDefault="00706E5B" w:rsidP="002956E7">
      <w:pPr>
        <w:pStyle w:val="Akapitzlist"/>
        <w:numPr>
          <w:ilvl w:val="0"/>
          <w:numId w:val="43"/>
        </w:numPr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Stypendium za osiągnięcia sportowe nie udziela się uczniom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F0ABE">
        <w:rPr>
          <w:rFonts w:ascii="Times New Roman" w:hAnsi="Times New Roman"/>
          <w:color w:val="000000"/>
          <w:sz w:val="24"/>
          <w:szCs w:val="24"/>
        </w:rPr>
        <w:t>pierwszego etapu edukacyjnego.</w:t>
      </w:r>
    </w:p>
    <w:p w14:paraId="1A1038F1" w14:textId="77777777" w:rsidR="00706E5B" w:rsidRPr="00AF0ABE" w:rsidRDefault="00706E5B" w:rsidP="002956E7">
      <w:pPr>
        <w:pStyle w:val="Akapitzlist"/>
        <w:numPr>
          <w:ilvl w:val="0"/>
          <w:numId w:val="4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Stypendium za wyniki w nauce lub za osiągnięcia sportowe przyznaje dyrektor szkoły, po zasięgnięciu opinii rady pedagogicznej, w ramach środków przyznanych przez organ prowadzący na ten cel w budżecie szkoły.</w:t>
      </w:r>
    </w:p>
    <w:p w14:paraId="7B652414" w14:textId="77777777" w:rsidR="00706E5B" w:rsidRPr="00AF0ABE" w:rsidRDefault="00706E5B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72260BBF" w14:textId="77777777" w:rsidR="00D71CE4" w:rsidRPr="00AF0ABE" w:rsidRDefault="00D71CE4" w:rsidP="00AF0ABE">
      <w:pPr>
        <w:spacing w:line="276" w:lineRule="auto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§ </w:t>
      </w:r>
      <w:r w:rsidR="002E72BE" w:rsidRPr="00AF0ABE">
        <w:rPr>
          <w:rFonts w:ascii="Times New Roman" w:eastAsia="Arial Unicode MS" w:hAnsi="Times New Roman" w:cs="Times New Roman"/>
        </w:rPr>
        <w:t>29</w:t>
      </w:r>
      <w:r w:rsidR="00B15271" w:rsidRPr="00AF0ABE">
        <w:rPr>
          <w:rFonts w:ascii="Times New Roman" w:eastAsia="Arial Unicode MS" w:hAnsi="Times New Roman" w:cs="Times New Roman"/>
        </w:rPr>
        <w:t>.</w:t>
      </w:r>
    </w:p>
    <w:p w14:paraId="389DA196" w14:textId="77777777" w:rsidR="00D71CE4" w:rsidRPr="00AF0ABE" w:rsidRDefault="00D71CE4" w:rsidP="00AF0ABE">
      <w:pPr>
        <w:spacing w:line="276" w:lineRule="auto"/>
        <w:jc w:val="both"/>
        <w:rPr>
          <w:rFonts w:ascii="Times New Roman" w:eastAsia="Arial Unicode MS" w:hAnsi="Times New Roman" w:cs="Times New Roman"/>
        </w:rPr>
      </w:pPr>
    </w:p>
    <w:p w14:paraId="124CD36F" w14:textId="77777777" w:rsidR="00D71CE4" w:rsidRPr="00AF0ABE" w:rsidRDefault="00D71CE4" w:rsidP="002956E7">
      <w:pPr>
        <w:numPr>
          <w:ilvl w:val="1"/>
          <w:numId w:val="48"/>
        </w:numPr>
        <w:tabs>
          <w:tab w:val="clear" w:pos="540"/>
        </w:tabs>
        <w:spacing w:line="276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>Z uwagi na bezpieczeństwo w szkole i poza nią wprowadza się procedurę zwalniania uczniów z zajęć lekcyjnych.</w:t>
      </w:r>
    </w:p>
    <w:p w14:paraId="2857F7EE" w14:textId="77777777" w:rsidR="00D71CE4" w:rsidRPr="00AF0ABE" w:rsidRDefault="00D71CE4" w:rsidP="002956E7">
      <w:pPr>
        <w:numPr>
          <w:ilvl w:val="1"/>
          <w:numId w:val="48"/>
        </w:numPr>
        <w:tabs>
          <w:tab w:val="clear" w:pos="540"/>
        </w:tabs>
        <w:spacing w:line="276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>Uczeń może zostać zwolniony z zajęć lekcyjnych:</w:t>
      </w:r>
    </w:p>
    <w:p w14:paraId="51CF3E8D" w14:textId="77777777" w:rsidR="007D7E78" w:rsidRPr="00AF0ABE" w:rsidRDefault="00D71CE4" w:rsidP="002956E7">
      <w:pPr>
        <w:numPr>
          <w:ilvl w:val="0"/>
          <w:numId w:val="10"/>
        </w:numPr>
        <w:tabs>
          <w:tab w:val="clear" w:pos="540"/>
        </w:tabs>
        <w:spacing w:line="276" w:lineRule="auto"/>
        <w:ind w:left="709" w:hanging="283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na pisemną lub osobistą prośbę rodziców po uprzednim wypełnieniu odpowiedniego druku szkolnego dostępnego w sekretariacie szkoły lub na stronie internetowej; </w:t>
      </w:r>
    </w:p>
    <w:p w14:paraId="169F7FF1" w14:textId="77777777" w:rsidR="00D71CE4" w:rsidRPr="00AF0ABE" w:rsidRDefault="00D71CE4" w:rsidP="002956E7">
      <w:pPr>
        <w:numPr>
          <w:ilvl w:val="0"/>
          <w:numId w:val="10"/>
        </w:numPr>
        <w:tabs>
          <w:tab w:val="clear" w:pos="540"/>
        </w:tabs>
        <w:spacing w:line="276" w:lineRule="auto"/>
        <w:ind w:left="709" w:hanging="283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>w przypadku choroby, złego samopoczucia, po uprzednim powiadomieniu rodziców przez ucznia, nauczyciela, innego pracownika szkoły lub pielęgniarkę</w:t>
      </w:r>
      <w:r w:rsidR="00CB4948" w:rsidRPr="00AF0ABE">
        <w:rPr>
          <w:rFonts w:ascii="Times New Roman" w:eastAsia="Arial Unicode MS" w:hAnsi="Times New Roman" w:cs="Times New Roman"/>
        </w:rPr>
        <w:t xml:space="preserve"> </w:t>
      </w:r>
      <w:r w:rsidRPr="00AF0ABE">
        <w:rPr>
          <w:rFonts w:ascii="Times New Roman" w:eastAsia="Arial Unicode MS" w:hAnsi="Times New Roman" w:cs="Times New Roman"/>
        </w:rPr>
        <w:t>i odebraniu ucznia przez rodzica lub osobę pisemnie przez niego upoważnioną.</w:t>
      </w:r>
    </w:p>
    <w:p w14:paraId="7FFBF66C" w14:textId="77777777" w:rsidR="00D71CE4" w:rsidRPr="00AF0ABE" w:rsidRDefault="00D71CE4" w:rsidP="002956E7">
      <w:pPr>
        <w:numPr>
          <w:ilvl w:val="1"/>
          <w:numId w:val="48"/>
        </w:numPr>
        <w:tabs>
          <w:tab w:val="clear" w:pos="540"/>
        </w:tabs>
        <w:spacing w:line="276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W przypadku, gdy nauczyciel zauważy objawy złego samopoczucia ucznia lub uczeń sam zgłosi nauczycielowi taki fakt, </w:t>
      </w:r>
      <w:r w:rsidR="007D7E78" w:rsidRPr="00AF0ABE">
        <w:rPr>
          <w:rFonts w:ascii="Times New Roman" w:eastAsia="Arial Unicode MS" w:hAnsi="Times New Roman" w:cs="Times New Roman"/>
        </w:rPr>
        <w:t>zostaje zdiagnozowany przez pielęgniarkę szkolną.</w:t>
      </w:r>
    </w:p>
    <w:p w14:paraId="00297E15" w14:textId="77777777" w:rsidR="007D7E78" w:rsidRPr="00AF0ABE" w:rsidRDefault="007D7E78" w:rsidP="002956E7">
      <w:pPr>
        <w:numPr>
          <w:ilvl w:val="1"/>
          <w:numId w:val="48"/>
        </w:numPr>
        <w:tabs>
          <w:tab w:val="clear" w:pos="540"/>
        </w:tabs>
        <w:spacing w:line="276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>W prz</w:t>
      </w:r>
      <w:r w:rsidR="00547984" w:rsidRPr="00AF0ABE">
        <w:rPr>
          <w:rFonts w:ascii="Times New Roman" w:eastAsia="Arial Unicode MS" w:hAnsi="Times New Roman" w:cs="Times New Roman"/>
        </w:rPr>
        <w:t>y</w:t>
      </w:r>
      <w:r w:rsidRPr="00AF0ABE">
        <w:rPr>
          <w:rFonts w:ascii="Times New Roman" w:eastAsia="Arial Unicode MS" w:hAnsi="Times New Roman" w:cs="Times New Roman"/>
        </w:rPr>
        <w:t>padku gdy samopoczucie ucznia uniemożliwia mu kontynuowanie zajęć, pielęgniarka szkolna powiadamia o tym fakcie rodzica</w:t>
      </w:r>
      <w:r w:rsidR="00547984" w:rsidRPr="00AF0ABE">
        <w:rPr>
          <w:rFonts w:ascii="Times New Roman" w:eastAsia="Arial Unicode MS" w:hAnsi="Times New Roman" w:cs="Times New Roman"/>
        </w:rPr>
        <w:t>. Do chwili przybycia rodzica dziecko pozostaje pod opieką pielęgniarki.</w:t>
      </w:r>
    </w:p>
    <w:p w14:paraId="52D68E05" w14:textId="77777777" w:rsidR="00547984" w:rsidRPr="00AF0ABE" w:rsidRDefault="00D71CE4" w:rsidP="002956E7">
      <w:pPr>
        <w:numPr>
          <w:ilvl w:val="1"/>
          <w:numId w:val="48"/>
        </w:numPr>
        <w:spacing w:line="276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lastRenderedPageBreak/>
        <w:t>W sytuacji, kiedy po odbiór ucznia zgłosi się rodzic, którego zachowanie wyraźnie wskazuje na spożycie alkoholu lub innych środków odurzających, wzywa się policję.</w:t>
      </w:r>
    </w:p>
    <w:p w14:paraId="0C133DF9" w14:textId="77777777" w:rsidR="00D71CE4" w:rsidRPr="00AF0ABE" w:rsidRDefault="00D71CE4" w:rsidP="002956E7">
      <w:pPr>
        <w:numPr>
          <w:ilvl w:val="1"/>
          <w:numId w:val="48"/>
        </w:numPr>
        <w:spacing w:line="276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AF0ABE">
        <w:rPr>
          <w:rFonts w:ascii="Times New Roman" w:eastAsia="Arial Unicode MS" w:hAnsi="Times New Roman" w:cs="Times New Roman"/>
        </w:rPr>
        <w:t xml:space="preserve">W przypadkach zagrażających zdrowiu i życiu ucznia niezwłocznie wzywa się </w:t>
      </w:r>
      <w:r w:rsidR="00547984" w:rsidRPr="00AF0ABE">
        <w:rPr>
          <w:rFonts w:ascii="Times New Roman" w:eastAsia="Arial Unicode MS" w:hAnsi="Times New Roman" w:cs="Times New Roman"/>
        </w:rPr>
        <w:t>pogotowie ratunkowe</w:t>
      </w:r>
      <w:r w:rsidRPr="00AF0ABE">
        <w:rPr>
          <w:rFonts w:ascii="Times New Roman" w:eastAsia="Arial Unicode MS" w:hAnsi="Times New Roman" w:cs="Times New Roman"/>
        </w:rPr>
        <w:t>.</w:t>
      </w:r>
    </w:p>
    <w:p w14:paraId="593D2763" w14:textId="77777777" w:rsidR="002170AA" w:rsidRDefault="002170AA" w:rsidP="00AF0ABE">
      <w:pPr>
        <w:tabs>
          <w:tab w:val="left" w:pos="-120"/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1A1CE812" w14:textId="77777777" w:rsidR="00500D16" w:rsidRPr="00AF0ABE" w:rsidRDefault="00500D16" w:rsidP="00AF0ABE">
      <w:pPr>
        <w:tabs>
          <w:tab w:val="left" w:pos="-120"/>
          <w:tab w:val="left" w:pos="720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1FFAB9E" w14:textId="77777777" w:rsidR="008F3E09" w:rsidRPr="00AF0ABE" w:rsidRDefault="00B01961" w:rsidP="00AF0ABE">
      <w:pPr>
        <w:pStyle w:val="Nagwek1"/>
        <w:spacing w:line="276" w:lineRule="auto"/>
        <w:jc w:val="both"/>
        <w:rPr>
          <w:rFonts w:cs="Times New Roman"/>
          <w:b w:val="0"/>
          <w:sz w:val="24"/>
        </w:rPr>
      </w:pPr>
      <w:bookmarkStart w:id="4" w:name="_Toc497142563"/>
      <w:r w:rsidRPr="00AF0ABE">
        <w:rPr>
          <w:rFonts w:cs="Times New Roman"/>
          <w:b w:val="0"/>
          <w:sz w:val="24"/>
        </w:rPr>
        <w:t>Rozdział 5. Nauczyciele i inni pracownicy szkoły</w:t>
      </w:r>
      <w:bookmarkEnd w:id="4"/>
      <w:r w:rsidR="007D2F24" w:rsidRPr="00AF0ABE">
        <w:rPr>
          <w:rFonts w:cs="Times New Roman"/>
          <w:b w:val="0"/>
          <w:sz w:val="24"/>
        </w:rPr>
        <w:t>.</w:t>
      </w:r>
    </w:p>
    <w:p w14:paraId="2867A544" w14:textId="77777777" w:rsidR="00B94671" w:rsidRPr="00AF0ABE" w:rsidRDefault="00B94671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2B3BE584" w14:textId="77777777" w:rsidR="00B94671" w:rsidRPr="00AF0ABE" w:rsidRDefault="000F7C0F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30</w:t>
      </w:r>
      <w:r w:rsidR="00B15271" w:rsidRPr="00AF0ABE">
        <w:rPr>
          <w:bCs/>
          <w:i w:val="0"/>
          <w:szCs w:val="24"/>
        </w:rPr>
        <w:t>.</w:t>
      </w:r>
    </w:p>
    <w:p w14:paraId="33E0BB31" w14:textId="77777777" w:rsidR="00C93B64" w:rsidRPr="00AF0ABE" w:rsidRDefault="00C93B64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4F7A1028" w14:textId="77777777" w:rsidR="00B94671" w:rsidRPr="00AF0ABE" w:rsidRDefault="00B94671" w:rsidP="002956E7">
      <w:pPr>
        <w:numPr>
          <w:ilvl w:val="3"/>
          <w:numId w:val="9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Szkoła zatrudnia nauczycieli oraz pracowników nie</w:t>
      </w:r>
      <w:r w:rsidR="00F76C9A" w:rsidRPr="00AF0ABE">
        <w:rPr>
          <w:rFonts w:ascii="Times New Roman" w:hAnsi="Times New Roman" w:cs="Times New Roman"/>
        </w:rPr>
        <w:t xml:space="preserve">pedagogicznych </w:t>
      </w:r>
      <w:r w:rsidRPr="00AF0ABE">
        <w:rPr>
          <w:rFonts w:ascii="Times New Roman" w:hAnsi="Times New Roman" w:cs="Times New Roman"/>
        </w:rPr>
        <w:t>na stanowiskach urzędniczych, pomocniczych (administracyjnych) i obsługi.</w:t>
      </w:r>
    </w:p>
    <w:p w14:paraId="18CAA1B4" w14:textId="77777777" w:rsidR="00B94671" w:rsidRDefault="00B94671" w:rsidP="002956E7">
      <w:pPr>
        <w:numPr>
          <w:ilvl w:val="3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Wszyscy</w:t>
      </w:r>
      <w:r w:rsidR="00770583" w:rsidRPr="00AF0ABE">
        <w:rPr>
          <w:rFonts w:ascii="Times New Roman" w:hAnsi="Times New Roman" w:cs="Times New Roman"/>
        </w:rPr>
        <w:t xml:space="preserve"> pracownicy </w:t>
      </w:r>
      <w:r w:rsidR="00D8670F">
        <w:rPr>
          <w:rFonts w:ascii="Times New Roman" w:hAnsi="Times New Roman" w:cs="Times New Roman"/>
        </w:rPr>
        <w:t xml:space="preserve">pedagogiczni </w:t>
      </w:r>
      <w:r w:rsidR="00770583" w:rsidRPr="00AF0ABE">
        <w:rPr>
          <w:rFonts w:ascii="Times New Roman" w:hAnsi="Times New Roman" w:cs="Times New Roman"/>
        </w:rPr>
        <w:t>wypełniają obowiązki</w:t>
      </w:r>
      <w:r w:rsidRPr="00AF0ABE">
        <w:rPr>
          <w:rFonts w:ascii="Times New Roman" w:hAnsi="Times New Roman" w:cs="Times New Roman"/>
        </w:rPr>
        <w:t xml:space="preserve"> wynikające z </w:t>
      </w:r>
      <w:r w:rsidR="00D8670F">
        <w:rPr>
          <w:rFonts w:ascii="Times New Roman" w:hAnsi="Times New Roman" w:cs="Times New Roman"/>
        </w:rPr>
        <w:t xml:space="preserve">Karty Nauczyciela oraz </w:t>
      </w:r>
      <w:r w:rsidR="00770583" w:rsidRPr="00AF0ABE">
        <w:rPr>
          <w:rFonts w:ascii="Times New Roman" w:hAnsi="Times New Roman" w:cs="Times New Roman"/>
        </w:rPr>
        <w:t>Kodeksu p</w:t>
      </w:r>
      <w:r w:rsidRPr="00AF0ABE">
        <w:rPr>
          <w:rFonts w:ascii="Times New Roman" w:hAnsi="Times New Roman" w:cs="Times New Roman"/>
        </w:rPr>
        <w:t>racy.</w:t>
      </w:r>
    </w:p>
    <w:p w14:paraId="30AA41B2" w14:textId="77777777" w:rsidR="00D8670F" w:rsidRPr="00AF0ABE" w:rsidRDefault="00D8670F" w:rsidP="002956E7">
      <w:pPr>
        <w:numPr>
          <w:ilvl w:val="3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Pracownicy niepedagogiczni wypełniają obowiązki wynikające z Ustawy o pracownikach samorządowych oraz Kodeksu pracy.</w:t>
      </w:r>
    </w:p>
    <w:p w14:paraId="0EA71233" w14:textId="77777777" w:rsidR="00B94671" w:rsidRPr="00AF0ABE" w:rsidRDefault="00B94671" w:rsidP="002956E7">
      <w:pPr>
        <w:numPr>
          <w:ilvl w:val="3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Nauczyciele </w:t>
      </w:r>
      <w:r w:rsidR="00A835FD">
        <w:rPr>
          <w:rFonts w:ascii="Times New Roman" w:hAnsi="Times New Roman" w:cs="Times New Roman"/>
        </w:rPr>
        <w:t>z</w:t>
      </w:r>
      <w:r w:rsidRPr="00AF0ABE">
        <w:rPr>
          <w:rFonts w:ascii="Times New Roman" w:hAnsi="Times New Roman" w:cs="Times New Roman"/>
        </w:rPr>
        <w:t xml:space="preserve">obowiązani są </w:t>
      </w:r>
      <w:r w:rsidR="00F76C9A" w:rsidRPr="00AF0ABE">
        <w:rPr>
          <w:rFonts w:ascii="Times New Roman" w:hAnsi="Times New Roman" w:cs="Times New Roman"/>
        </w:rPr>
        <w:t xml:space="preserve">realizować zadania wynikające </w:t>
      </w:r>
      <w:r w:rsidR="00782FE6" w:rsidRPr="00AF0ABE">
        <w:rPr>
          <w:rFonts w:ascii="Times New Roman" w:hAnsi="Times New Roman" w:cs="Times New Roman"/>
        </w:rPr>
        <w:t>z prawa oświatowego</w:t>
      </w:r>
      <w:r w:rsidR="00F76C9A" w:rsidRPr="00AF0ABE">
        <w:rPr>
          <w:rFonts w:ascii="Times New Roman" w:hAnsi="Times New Roman" w:cs="Times New Roman"/>
        </w:rPr>
        <w:t>.</w:t>
      </w:r>
    </w:p>
    <w:p w14:paraId="3A71DB69" w14:textId="77777777" w:rsidR="00B94671" w:rsidRDefault="00B94671" w:rsidP="002956E7">
      <w:pPr>
        <w:numPr>
          <w:ilvl w:val="3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Podstawowe obowiązki dla pracowników określa </w:t>
      </w:r>
      <w:r w:rsidR="00F76C9A" w:rsidRPr="00AF0ABE">
        <w:rPr>
          <w:rFonts w:ascii="Times New Roman" w:hAnsi="Times New Roman" w:cs="Times New Roman"/>
        </w:rPr>
        <w:t xml:space="preserve">dyrektor szkoły na </w:t>
      </w:r>
      <w:r w:rsidR="00A835FD">
        <w:rPr>
          <w:rFonts w:ascii="Times New Roman" w:hAnsi="Times New Roman" w:cs="Times New Roman"/>
        </w:rPr>
        <w:t xml:space="preserve">podstawie </w:t>
      </w:r>
      <w:r w:rsidR="00F76C9A" w:rsidRPr="00AF0ABE">
        <w:rPr>
          <w:rFonts w:ascii="Times New Roman" w:hAnsi="Times New Roman" w:cs="Times New Roman"/>
        </w:rPr>
        <w:t>obowiązujących przepisów prawnych.</w:t>
      </w:r>
    </w:p>
    <w:p w14:paraId="3CFB1D6B" w14:textId="77777777" w:rsidR="00D8670F" w:rsidRPr="00AF0ABE" w:rsidRDefault="00D8670F" w:rsidP="002956E7">
      <w:pPr>
        <w:numPr>
          <w:ilvl w:val="3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może zobowiązać pracownika pedagogicznego i niepedagogicznego do podejmowania dodatkowych działań.</w:t>
      </w:r>
    </w:p>
    <w:p w14:paraId="08A45649" w14:textId="77777777" w:rsidR="00F76C9A" w:rsidRPr="00AF0ABE" w:rsidRDefault="00F76C9A" w:rsidP="00AF0ABE">
      <w:pPr>
        <w:pStyle w:val="Tekstpodstawowy"/>
        <w:spacing w:line="276" w:lineRule="auto"/>
        <w:ind w:firstLine="709"/>
        <w:rPr>
          <w:bCs/>
          <w:i w:val="0"/>
          <w:szCs w:val="24"/>
        </w:rPr>
      </w:pPr>
    </w:p>
    <w:p w14:paraId="238EDBC7" w14:textId="77777777" w:rsidR="001F0318" w:rsidRPr="00AF0ABE" w:rsidRDefault="001F0318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31</w:t>
      </w:r>
      <w:r w:rsidR="00B15271" w:rsidRPr="00AF0ABE">
        <w:rPr>
          <w:bCs/>
          <w:i w:val="0"/>
          <w:szCs w:val="24"/>
        </w:rPr>
        <w:t>.</w:t>
      </w:r>
    </w:p>
    <w:p w14:paraId="3A92300B" w14:textId="77777777" w:rsidR="001F0318" w:rsidRPr="00AF0ABE" w:rsidRDefault="001F0318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1549EC2B" w14:textId="77777777" w:rsidR="001F0318" w:rsidRDefault="001F0318" w:rsidP="002956E7">
      <w:pPr>
        <w:pStyle w:val="Akapitzlist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Dla zapewnienia prawidłowego funkcjonowania szkoły dyrektor tworzy stanowisko wicedyrektora. Dla wymienionego stanowiska kierowniczego dyrektor opracowuje szczegółowy przydział czynności, uprawnień i odpowiedzialności.</w:t>
      </w:r>
    </w:p>
    <w:p w14:paraId="4FF5DCC0" w14:textId="77777777" w:rsidR="00D8670F" w:rsidRPr="00AF0ABE" w:rsidRDefault="00D8670F" w:rsidP="002956E7">
      <w:pPr>
        <w:pStyle w:val="Akapitzlist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 przypadku nieobecności dyrektora szkoły zastępuje go wskazany przez niego wicedyrektor.</w:t>
      </w:r>
    </w:p>
    <w:p w14:paraId="26229542" w14:textId="77777777" w:rsidR="001F0318" w:rsidRPr="00AF0ABE" w:rsidRDefault="001F0318" w:rsidP="002956E7">
      <w:pPr>
        <w:pStyle w:val="Akapitzlist"/>
        <w:numPr>
          <w:ilvl w:val="0"/>
          <w:numId w:val="49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W sytuacji, gdy dyrektor nie może pełnić obowiązków służbowych, zakres zastępstwa wicedyrektora rozciąga się na wszystkie zadania i kompetencje dyrektora.</w:t>
      </w:r>
    </w:p>
    <w:p w14:paraId="17C4C0D9" w14:textId="77777777" w:rsidR="001F0318" w:rsidRPr="00AF0ABE" w:rsidRDefault="001F0318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7226FD53" w14:textId="77777777" w:rsidR="0081775B" w:rsidRPr="00AF0ABE" w:rsidRDefault="0081775B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3</w:t>
      </w:r>
      <w:r w:rsidR="002E72BE" w:rsidRPr="00AF0ABE">
        <w:rPr>
          <w:rFonts w:ascii="Times New Roman" w:hAnsi="Times New Roman" w:cs="Times New Roman"/>
          <w:bCs/>
          <w:color w:val="000000"/>
        </w:rPr>
        <w:t>2</w:t>
      </w:r>
      <w:r w:rsidRPr="00AF0ABE">
        <w:rPr>
          <w:rFonts w:ascii="Times New Roman" w:hAnsi="Times New Roman" w:cs="Times New Roman"/>
          <w:bCs/>
          <w:color w:val="000000"/>
        </w:rPr>
        <w:t>.</w:t>
      </w:r>
    </w:p>
    <w:p w14:paraId="5CD157B4" w14:textId="77777777" w:rsidR="0081775B" w:rsidRPr="00AF0ABE" w:rsidRDefault="0081775B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61E8CA6" w14:textId="77777777" w:rsidR="0081775B" w:rsidRPr="00AF0ABE" w:rsidRDefault="0081775B" w:rsidP="002956E7">
      <w:pPr>
        <w:pStyle w:val="Bezodstpw"/>
        <w:numPr>
          <w:ilvl w:val="0"/>
          <w:numId w:val="5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Nauczyciel w swoich działaniach dydaktycznych, wychowawczych i opiekuńczych ma obowiązek kierowania się dobrem uczniów, troską o ich zdrowie, postawę moralną i  obywatelską z poszanowaniem godności osobistej ucznia, w oparciu o zasady solidarności, demokracji, tolerancji, sprawiedliwości i wolności.</w:t>
      </w:r>
    </w:p>
    <w:p w14:paraId="3D06AA9A" w14:textId="77777777" w:rsidR="0081775B" w:rsidRPr="00AF0ABE" w:rsidRDefault="00A835FD" w:rsidP="002956E7">
      <w:pPr>
        <w:pStyle w:val="Bezodstpw"/>
        <w:numPr>
          <w:ilvl w:val="0"/>
          <w:numId w:val="5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 obowiązany jest</w:t>
      </w:r>
      <w:r w:rsidR="0081775B" w:rsidRPr="00AF0ABE">
        <w:rPr>
          <w:rFonts w:ascii="Times New Roman" w:hAnsi="Times New Roman"/>
          <w:sz w:val="24"/>
          <w:szCs w:val="24"/>
        </w:rPr>
        <w:t xml:space="preserve"> rzetelnie realizować zadania związane z powierzonym mu stanowiskiem oraz podstawowymi funkcjami szkoły: dydaktyczną, wychowawczą </w:t>
      </w:r>
      <w:r w:rsidR="00B64071" w:rsidRPr="00AF0AB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opiekuńczą.</w:t>
      </w:r>
      <w:r w:rsidR="0081775B" w:rsidRPr="00AF0ABE">
        <w:rPr>
          <w:rFonts w:ascii="Times New Roman" w:hAnsi="Times New Roman"/>
          <w:sz w:val="24"/>
          <w:szCs w:val="24"/>
        </w:rPr>
        <w:t xml:space="preserve"> </w:t>
      </w:r>
    </w:p>
    <w:p w14:paraId="43CB97CF" w14:textId="77777777" w:rsidR="0081775B" w:rsidRPr="00AF0ABE" w:rsidRDefault="0081775B" w:rsidP="002956E7">
      <w:pPr>
        <w:pStyle w:val="Bezodstpw"/>
        <w:numPr>
          <w:ilvl w:val="0"/>
          <w:numId w:val="53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Do </w:t>
      </w:r>
      <w:r w:rsidRPr="00AF0ABE">
        <w:rPr>
          <w:rFonts w:ascii="Times New Roman" w:hAnsi="Times New Roman"/>
          <w:bCs/>
          <w:sz w:val="24"/>
          <w:szCs w:val="24"/>
        </w:rPr>
        <w:t xml:space="preserve">zadań </w:t>
      </w:r>
      <w:r w:rsidRPr="00AF0ABE">
        <w:rPr>
          <w:rFonts w:ascii="Times New Roman" w:hAnsi="Times New Roman"/>
          <w:sz w:val="24"/>
          <w:szCs w:val="24"/>
        </w:rPr>
        <w:t xml:space="preserve">nauczyciela w szczególności należy: </w:t>
      </w:r>
    </w:p>
    <w:p w14:paraId="748BAD13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realizować program wy</w:t>
      </w:r>
      <w:r w:rsidR="00AC0496">
        <w:rPr>
          <w:rFonts w:ascii="Times New Roman" w:hAnsi="Times New Roman"/>
          <w:sz w:val="24"/>
          <w:szCs w:val="24"/>
        </w:rPr>
        <w:t>chowawczo-profilaktyczny szkoły;</w:t>
      </w:r>
    </w:p>
    <w:p w14:paraId="2D7B99AE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efektywnie realizować</w:t>
      </w:r>
      <w:r w:rsidR="00AC0496">
        <w:rPr>
          <w:rFonts w:ascii="Times New Roman" w:hAnsi="Times New Roman"/>
          <w:sz w:val="24"/>
          <w:szCs w:val="24"/>
        </w:rPr>
        <w:t xml:space="preserve"> założenia podstawy programowej;</w:t>
      </w:r>
    </w:p>
    <w:p w14:paraId="79C371B6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właściw</w:t>
      </w:r>
      <w:r w:rsidR="00AC0496">
        <w:rPr>
          <w:rFonts w:ascii="Times New Roman" w:hAnsi="Times New Roman"/>
          <w:sz w:val="24"/>
          <w:szCs w:val="24"/>
        </w:rPr>
        <w:t>ie organizować proces nauczania;</w:t>
      </w:r>
    </w:p>
    <w:p w14:paraId="59EE5A96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oceniać uczniów zgodnie z </w:t>
      </w:r>
      <w:r w:rsidRPr="00AF0ABE">
        <w:rPr>
          <w:rFonts w:ascii="Times New Roman" w:hAnsi="Times New Roman"/>
          <w:bCs/>
          <w:sz w:val="24"/>
          <w:szCs w:val="24"/>
        </w:rPr>
        <w:t>obowiązującymi przepisami</w:t>
      </w:r>
      <w:r w:rsidR="00AC0496">
        <w:rPr>
          <w:rFonts w:ascii="Times New Roman" w:hAnsi="Times New Roman"/>
          <w:sz w:val="24"/>
          <w:szCs w:val="24"/>
        </w:rPr>
        <w:t>;</w:t>
      </w:r>
    </w:p>
    <w:p w14:paraId="281615EB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dokonywać systematycznej ewaluacji swojej pracy</w:t>
      </w:r>
      <w:r w:rsidR="00AC0496">
        <w:rPr>
          <w:rFonts w:ascii="Times New Roman" w:hAnsi="Times New Roman"/>
          <w:sz w:val="24"/>
          <w:szCs w:val="24"/>
        </w:rPr>
        <w:t>;</w:t>
      </w:r>
    </w:p>
    <w:p w14:paraId="7253A1A6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zapewnić bezpieczeństwo uczniom w czasie lekcji, przerw i zajęć pozalekcyjnych oraz wszelkiego typu wyjść, wycieczek, przestrzegać przepisów bhp i zarządzeń </w:t>
      </w:r>
      <w:r w:rsidR="00AC0496">
        <w:rPr>
          <w:rFonts w:ascii="Times New Roman" w:hAnsi="Times New Roman"/>
          <w:sz w:val="24"/>
          <w:szCs w:val="24"/>
        </w:rPr>
        <w:t>dyrektora szkoły w tym zakresie;</w:t>
      </w:r>
    </w:p>
    <w:p w14:paraId="0D6D4FE0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kontrolować obecności </w:t>
      </w:r>
      <w:r w:rsidR="00AC0496">
        <w:rPr>
          <w:rFonts w:ascii="Times New Roman" w:hAnsi="Times New Roman"/>
          <w:sz w:val="24"/>
          <w:szCs w:val="24"/>
        </w:rPr>
        <w:t>uczniów na wszystkich zajęciach;</w:t>
      </w:r>
    </w:p>
    <w:p w14:paraId="359DED83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 miarę możliwości zapobiegać </w:t>
      </w:r>
      <w:r w:rsidR="00AC0496">
        <w:rPr>
          <w:rFonts w:ascii="Times New Roman" w:hAnsi="Times New Roman"/>
          <w:sz w:val="24"/>
          <w:szCs w:val="24"/>
        </w:rPr>
        <w:t>niepowodzeniom szkolnym uczniów;</w:t>
      </w:r>
    </w:p>
    <w:p w14:paraId="06AD89B8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in</w:t>
      </w:r>
      <w:r w:rsidR="00AC0496">
        <w:rPr>
          <w:rFonts w:ascii="Times New Roman" w:hAnsi="Times New Roman"/>
          <w:sz w:val="24"/>
          <w:szCs w:val="24"/>
        </w:rPr>
        <w:t>dywidualizować proces nauczania;</w:t>
      </w:r>
    </w:p>
    <w:p w14:paraId="4A890420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wspiera</w:t>
      </w:r>
      <w:r w:rsidR="00AC0496">
        <w:rPr>
          <w:rFonts w:ascii="Times New Roman" w:hAnsi="Times New Roman"/>
          <w:sz w:val="24"/>
          <w:szCs w:val="24"/>
        </w:rPr>
        <w:t>ć każdego ucznia w jego rozwoju;</w:t>
      </w:r>
    </w:p>
    <w:p w14:paraId="057026E1" w14:textId="77777777" w:rsidR="0081775B" w:rsidRPr="00AF0ABE" w:rsidRDefault="0081775B" w:rsidP="00766F86">
      <w:pPr>
        <w:pStyle w:val="Bezodstpw"/>
        <w:numPr>
          <w:ilvl w:val="0"/>
          <w:numId w:val="70"/>
        </w:numPr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troszczyć się o powierzone mu pomo</w:t>
      </w:r>
      <w:r w:rsidR="00AC0496">
        <w:rPr>
          <w:rFonts w:ascii="Times New Roman" w:hAnsi="Times New Roman"/>
          <w:sz w:val="24"/>
          <w:szCs w:val="24"/>
        </w:rPr>
        <w:t>ce dydaktyczne i majątek szkoły.</w:t>
      </w:r>
    </w:p>
    <w:p w14:paraId="3A9044C1" w14:textId="77777777" w:rsidR="0081775B" w:rsidRPr="00AF0ABE" w:rsidRDefault="0081775B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BAA70BC" w14:textId="77777777" w:rsidR="001F0318" w:rsidRPr="00AF0ABE" w:rsidRDefault="001F0318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2E72BE" w:rsidRPr="00AF0ABE">
        <w:rPr>
          <w:bCs/>
          <w:i w:val="0"/>
          <w:szCs w:val="24"/>
        </w:rPr>
        <w:t>33</w:t>
      </w:r>
      <w:r w:rsidR="00B15271" w:rsidRPr="00AF0ABE">
        <w:rPr>
          <w:bCs/>
          <w:i w:val="0"/>
          <w:szCs w:val="24"/>
        </w:rPr>
        <w:t>.</w:t>
      </w:r>
    </w:p>
    <w:p w14:paraId="64B3C738" w14:textId="77777777" w:rsidR="001F0318" w:rsidRPr="00AF0ABE" w:rsidRDefault="001F0318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5FEE90E6" w14:textId="77777777" w:rsidR="00CC654E" w:rsidRPr="00AF0ABE" w:rsidRDefault="00CC654E" w:rsidP="002956E7">
      <w:pPr>
        <w:pStyle w:val="Akapitzlist"/>
        <w:numPr>
          <w:ilvl w:val="0"/>
          <w:numId w:val="5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Do zadań wychowawcy klasy należy: </w:t>
      </w:r>
    </w:p>
    <w:p w14:paraId="5E39B46D" w14:textId="77777777" w:rsidR="00CC654E" w:rsidRPr="00AF0ABE" w:rsidRDefault="00CC654E" w:rsidP="002956E7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tworzenie warunków wspomagających rozwój ucznia, jego proces uczenia się oraz przygotowanie do życi</w:t>
      </w:r>
      <w:r w:rsidR="00AC0496">
        <w:rPr>
          <w:rFonts w:ascii="Times New Roman" w:hAnsi="Times New Roman"/>
          <w:color w:val="000000"/>
          <w:sz w:val="24"/>
          <w:szCs w:val="24"/>
        </w:rPr>
        <w:t>a w rodzinie i w społeczeństwie;</w:t>
      </w:r>
    </w:p>
    <w:p w14:paraId="66CB9083" w14:textId="77777777" w:rsidR="00CC654E" w:rsidRPr="00AF0ABE" w:rsidRDefault="00CC654E" w:rsidP="002956E7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inspirowanie i wspomaga</w:t>
      </w:r>
      <w:r w:rsidR="00AC0496">
        <w:rPr>
          <w:rFonts w:ascii="Times New Roman" w:hAnsi="Times New Roman"/>
          <w:color w:val="000000"/>
          <w:sz w:val="24"/>
          <w:szCs w:val="24"/>
        </w:rPr>
        <w:t>nie działań zespołowych uczniów;</w:t>
      </w:r>
    </w:p>
    <w:p w14:paraId="2A73E668" w14:textId="77777777" w:rsidR="0057246B" w:rsidRPr="00AF0ABE" w:rsidRDefault="00CC654E" w:rsidP="002956E7">
      <w:pPr>
        <w:pStyle w:val="Akapitzlist"/>
        <w:numPr>
          <w:ilvl w:val="0"/>
          <w:numId w:val="51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podejmowanie działań umożliwiających rozwiązywanie konfliktów w zespole uczniów oraz pomiędzy uczniami a innymi członkami społeczności szkolnej. </w:t>
      </w:r>
    </w:p>
    <w:p w14:paraId="3B5ADE13" w14:textId="77777777" w:rsidR="00CC654E" w:rsidRPr="00AF0ABE" w:rsidRDefault="00CC654E" w:rsidP="002956E7">
      <w:pPr>
        <w:pStyle w:val="Akapitzlist"/>
        <w:numPr>
          <w:ilvl w:val="0"/>
          <w:numId w:val="50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Wychowawca w celu realizacji zadań, o których mowa w ust. 1</w:t>
      </w:r>
      <w:r w:rsidR="00F76C9A" w:rsidRPr="00AF0ABE">
        <w:rPr>
          <w:rFonts w:ascii="Times New Roman" w:hAnsi="Times New Roman"/>
          <w:color w:val="000000"/>
          <w:sz w:val="24"/>
          <w:szCs w:val="24"/>
        </w:rPr>
        <w:t>, w szczególności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280664E2" w14:textId="77777777" w:rsidR="00CC654E" w:rsidRPr="00AF0ABE" w:rsidRDefault="00CC654E" w:rsidP="002956E7">
      <w:pPr>
        <w:pStyle w:val="Akapitzlist"/>
        <w:numPr>
          <w:ilvl w:val="0"/>
          <w:numId w:val="52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otacza indywid</w:t>
      </w:r>
      <w:r w:rsidR="00A835FD">
        <w:rPr>
          <w:rFonts w:ascii="Times New Roman" w:hAnsi="Times New Roman"/>
          <w:color w:val="000000"/>
          <w:sz w:val="24"/>
          <w:szCs w:val="24"/>
        </w:rPr>
        <w:t>ualną opieką każdego wychowanka;</w:t>
      </w:r>
    </w:p>
    <w:p w14:paraId="1858EDBF" w14:textId="77777777" w:rsidR="00BB47C1" w:rsidRPr="00AF0ABE" w:rsidRDefault="00CC654E" w:rsidP="002956E7">
      <w:pPr>
        <w:pStyle w:val="Bezodstpw"/>
        <w:numPr>
          <w:ilvl w:val="0"/>
          <w:numId w:val="52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planuje i organizuje wspól</w:t>
      </w:r>
      <w:r w:rsidR="00BB47C1" w:rsidRPr="00AF0ABE">
        <w:rPr>
          <w:rFonts w:ascii="Times New Roman" w:hAnsi="Times New Roman"/>
          <w:sz w:val="24"/>
          <w:szCs w:val="24"/>
        </w:rPr>
        <w:t xml:space="preserve">nie z uczniami i ich rodzicami </w:t>
      </w:r>
      <w:r w:rsidRPr="00AF0ABE">
        <w:rPr>
          <w:rFonts w:ascii="Times New Roman" w:hAnsi="Times New Roman"/>
          <w:sz w:val="24"/>
          <w:szCs w:val="24"/>
        </w:rPr>
        <w:t xml:space="preserve">różne formy życia zespołowego rozwijające jednostki </w:t>
      </w:r>
      <w:r w:rsidR="00BB47C1" w:rsidRPr="00AF0ABE">
        <w:rPr>
          <w:rFonts w:ascii="Times New Roman" w:hAnsi="Times New Roman"/>
          <w:sz w:val="24"/>
          <w:szCs w:val="24"/>
        </w:rPr>
        <w:t>i integrujące zespół uczniowski;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26A58258" w14:textId="77777777" w:rsidR="0057246B" w:rsidRPr="00AF0ABE" w:rsidRDefault="00CC654E" w:rsidP="002956E7">
      <w:pPr>
        <w:pStyle w:val="Bezodstpw"/>
        <w:numPr>
          <w:ilvl w:val="0"/>
          <w:numId w:val="52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ustala treści i formy zajęć tematycznych na godzinach do dyspozycji wychowawcy;</w:t>
      </w:r>
    </w:p>
    <w:p w14:paraId="36862829" w14:textId="77777777" w:rsidR="00CC654E" w:rsidRPr="00AF0ABE" w:rsidRDefault="00CC654E" w:rsidP="002956E7">
      <w:pPr>
        <w:pStyle w:val="Bezodstpw"/>
        <w:numPr>
          <w:ilvl w:val="0"/>
          <w:numId w:val="52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współdziała z nauczycielami uczącymi w jego oddziale, uzgadniając z nimi </w:t>
      </w:r>
      <w:r w:rsidR="00774BCA" w:rsidRPr="00AF0ABE">
        <w:rPr>
          <w:rFonts w:ascii="Times New Roman" w:hAnsi="Times New Roman"/>
          <w:sz w:val="24"/>
          <w:szCs w:val="24"/>
        </w:rPr>
        <w:t>i </w:t>
      </w:r>
      <w:r w:rsidRPr="00AF0ABE">
        <w:rPr>
          <w:rFonts w:ascii="Times New Roman" w:hAnsi="Times New Roman"/>
          <w:sz w:val="24"/>
          <w:szCs w:val="24"/>
        </w:rPr>
        <w:t>koordynując ich działania wychowawcze wobec ogółu uczniów, a także wobec tych, którym potrzebna jest indywidualna opieka</w:t>
      </w:r>
      <w:r w:rsidR="00BB47C1" w:rsidRPr="00AF0ABE">
        <w:rPr>
          <w:rFonts w:ascii="Times New Roman" w:hAnsi="Times New Roman"/>
          <w:sz w:val="24"/>
          <w:szCs w:val="24"/>
        </w:rPr>
        <w:t>;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53BF7D97" w14:textId="77777777" w:rsidR="0057246B" w:rsidRPr="00AF0ABE" w:rsidRDefault="00CC654E" w:rsidP="002956E7">
      <w:pPr>
        <w:pStyle w:val="Bezodstpw"/>
        <w:numPr>
          <w:ilvl w:val="0"/>
          <w:numId w:val="52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utrzym</w:t>
      </w:r>
      <w:r w:rsidR="00F76C9A" w:rsidRPr="00AF0ABE">
        <w:rPr>
          <w:rFonts w:ascii="Times New Roman" w:hAnsi="Times New Roman"/>
          <w:sz w:val="24"/>
          <w:szCs w:val="24"/>
        </w:rPr>
        <w:t>uje kontakt z rodzicami uczniów;</w:t>
      </w:r>
    </w:p>
    <w:p w14:paraId="7441FBBE" w14:textId="77777777" w:rsidR="00CC654E" w:rsidRPr="00AF0ABE" w:rsidRDefault="00CC654E" w:rsidP="002956E7">
      <w:pPr>
        <w:pStyle w:val="Bezodstpw"/>
        <w:numPr>
          <w:ilvl w:val="0"/>
          <w:numId w:val="52"/>
        </w:numPr>
        <w:spacing w:line="276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współpracuje z pedagogiem szkolnym, psychologiem, logopedą i innymi specjalistami świadczącymi wykwalifikowaną pomoc w rozpoznawaniu potrzeb i trudności, także zdrowotnych, oraz zainteresowań i szczególnych uzdolnień uczniów.</w:t>
      </w:r>
    </w:p>
    <w:p w14:paraId="2263ABD3" w14:textId="77777777" w:rsidR="00BB47C1" w:rsidRPr="00AF0ABE" w:rsidRDefault="00CC654E" w:rsidP="002956E7">
      <w:pPr>
        <w:pStyle w:val="Bezodstpw"/>
        <w:numPr>
          <w:ilvl w:val="0"/>
          <w:numId w:val="5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Wychowawca klasy realizuje zadania wychowawcze w szczególności poprzez</w:t>
      </w:r>
      <w:r w:rsidR="00BB47C1" w:rsidRPr="00AF0ABE">
        <w:rPr>
          <w:rFonts w:ascii="Times New Roman" w:hAnsi="Times New Roman"/>
          <w:sz w:val="24"/>
          <w:szCs w:val="24"/>
        </w:rPr>
        <w:t>:</w:t>
      </w:r>
    </w:p>
    <w:p w14:paraId="64C3849C" w14:textId="77777777" w:rsidR="00336762" w:rsidRPr="00AF0ABE" w:rsidRDefault="00336762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wdrażanie </w:t>
      </w:r>
      <w:r w:rsidR="00BB47C1" w:rsidRPr="00AF0ABE">
        <w:rPr>
          <w:rFonts w:ascii="Times New Roman" w:hAnsi="Times New Roman"/>
          <w:sz w:val="24"/>
          <w:szCs w:val="24"/>
        </w:rPr>
        <w:t>opracowa</w:t>
      </w:r>
      <w:r w:rsidRPr="00AF0ABE">
        <w:rPr>
          <w:rFonts w:ascii="Times New Roman" w:hAnsi="Times New Roman"/>
          <w:sz w:val="24"/>
          <w:szCs w:val="24"/>
        </w:rPr>
        <w:t>nego</w:t>
      </w:r>
      <w:r w:rsidR="00BB47C1" w:rsidRPr="00AF0ABE">
        <w:rPr>
          <w:rFonts w:ascii="Times New Roman" w:hAnsi="Times New Roman"/>
          <w:sz w:val="24"/>
          <w:szCs w:val="24"/>
        </w:rPr>
        <w:t xml:space="preserve"> plan</w:t>
      </w:r>
      <w:r w:rsidRPr="00AF0ABE">
        <w:rPr>
          <w:rFonts w:ascii="Times New Roman" w:hAnsi="Times New Roman"/>
          <w:sz w:val="24"/>
          <w:szCs w:val="24"/>
        </w:rPr>
        <w:t>u</w:t>
      </w:r>
      <w:r w:rsidR="00BB47C1" w:rsidRPr="00AF0ABE">
        <w:rPr>
          <w:rFonts w:ascii="Times New Roman" w:hAnsi="Times New Roman"/>
          <w:sz w:val="24"/>
          <w:szCs w:val="24"/>
        </w:rPr>
        <w:t xml:space="preserve"> pracy wychowawczej</w:t>
      </w:r>
      <w:r w:rsidRPr="00AF0ABE">
        <w:rPr>
          <w:rFonts w:ascii="Times New Roman" w:hAnsi="Times New Roman"/>
          <w:sz w:val="24"/>
          <w:szCs w:val="24"/>
        </w:rPr>
        <w:t xml:space="preserve"> na dany rok szkolny,</w:t>
      </w:r>
      <w:r w:rsidR="00BB47C1" w:rsidRPr="00AF0ABE">
        <w:rPr>
          <w:rFonts w:ascii="Times New Roman" w:hAnsi="Times New Roman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>w</w:t>
      </w:r>
      <w:r w:rsidR="00BB47C1" w:rsidRPr="00AF0ABE">
        <w:rPr>
          <w:rFonts w:ascii="Times New Roman" w:hAnsi="Times New Roman"/>
          <w:sz w:val="24"/>
          <w:szCs w:val="24"/>
        </w:rPr>
        <w:t xml:space="preserve"> razie potrzeby modyfikuje go w trakcie roku szkolnego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3BC32F09" w14:textId="77777777" w:rsidR="00336762" w:rsidRPr="00AF0ABE" w:rsidRDefault="00A835FD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osobowości ucznia;</w:t>
      </w:r>
    </w:p>
    <w:p w14:paraId="49F0485B" w14:textId="77777777" w:rsidR="00336762" w:rsidRPr="00AF0ABE" w:rsidRDefault="00CC654E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systematyczną współpracę z rodzicami, nauczycielami, pedagogiem szkolnym, </w:t>
      </w:r>
      <w:r w:rsidR="009E1583" w:rsidRPr="00AF0ABE">
        <w:rPr>
          <w:rFonts w:ascii="Times New Roman" w:hAnsi="Times New Roman"/>
          <w:sz w:val="24"/>
          <w:szCs w:val="24"/>
        </w:rPr>
        <w:t>psychologiem, log</w:t>
      </w:r>
      <w:r w:rsidR="00A835FD">
        <w:rPr>
          <w:rFonts w:ascii="Times New Roman" w:hAnsi="Times New Roman"/>
          <w:sz w:val="24"/>
          <w:szCs w:val="24"/>
        </w:rPr>
        <w:t>opedą oraz innymi specjalistami;</w:t>
      </w:r>
      <w:r w:rsidR="009E1583" w:rsidRPr="00AF0ABE">
        <w:rPr>
          <w:rFonts w:ascii="Times New Roman" w:hAnsi="Times New Roman"/>
          <w:sz w:val="24"/>
          <w:szCs w:val="24"/>
        </w:rPr>
        <w:t xml:space="preserve"> </w:t>
      </w:r>
    </w:p>
    <w:p w14:paraId="2214ADF7" w14:textId="77777777" w:rsidR="00336762" w:rsidRPr="00AF0ABE" w:rsidRDefault="00CC654E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udzielanie uczniom pomo</w:t>
      </w:r>
      <w:r w:rsidR="00A835FD">
        <w:rPr>
          <w:rFonts w:ascii="Times New Roman" w:hAnsi="Times New Roman"/>
          <w:sz w:val="24"/>
          <w:szCs w:val="24"/>
        </w:rPr>
        <w:t>cy psychologiczno-pedagogicznej;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0E62AD95" w14:textId="77777777" w:rsidR="00336762" w:rsidRPr="00AF0ABE" w:rsidRDefault="00CC654E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motywowanie ucznia do osiągania jak najlepszych wyników w nauce, zgodnie </w:t>
      </w:r>
      <w:r w:rsidR="00B64071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z jego mo</w:t>
      </w:r>
      <w:r w:rsidR="00A835FD">
        <w:rPr>
          <w:rFonts w:ascii="Times New Roman" w:hAnsi="Times New Roman"/>
          <w:sz w:val="24"/>
          <w:szCs w:val="24"/>
        </w:rPr>
        <w:t>żliwościami i zainteresowaniami;</w:t>
      </w:r>
    </w:p>
    <w:p w14:paraId="7AA9E03A" w14:textId="77777777" w:rsidR="00336762" w:rsidRPr="00AF0ABE" w:rsidRDefault="00CC654E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dbanie o prawidło</w:t>
      </w:r>
      <w:r w:rsidR="00A835FD">
        <w:rPr>
          <w:rFonts w:ascii="Times New Roman" w:hAnsi="Times New Roman"/>
          <w:sz w:val="24"/>
          <w:szCs w:val="24"/>
        </w:rPr>
        <w:t>we stosunki między wychowankami;</w:t>
      </w:r>
    </w:p>
    <w:p w14:paraId="620C0CA0" w14:textId="77777777" w:rsidR="00336762" w:rsidRPr="00AF0ABE" w:rsidRDefault="00CC654E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wyrabianie u uczniów poczucia współodpowiedzialności za porządek, estetykę, czystość </w:t>
      </w:r>
      <w:r w:rsidR="00A835FD">
        <w:rPr>
          <w:rFonts w:ascii="Times New Roman" w:hAnsi="Times New Roman"/>
          <w:sz w:val="24"/>
          <w:szCs w:val="24"/>
        </w:rPr>
        <w:t>otoczenia;</w:t>
      </w:r>
    </w:p>
    <w:p w14:paraId="034D4433" w14:textId="77777777" w:rsidR="00336762" w:rsidRPr="00AF0ABE" w:rsidRDefault="00CC654E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ochronę przed skutkami demoralizacji i uzależnień, podejmowanie niezbędnych działań profilaktycznych, opiekuńc</w:t>
      </w:r>
      <w:r w:rsidR="00A835FD">
        <w:rPr>
          <w:rFonts w:ascii="Times New Roman" w:hAnsi="Times New Roman"/>
          <w:sz w:val="24"/>
          <w:szCs w:val="24"/>
        </w:rPr>
        <w:t>zych i wychowawczych;</w:t>
      </w:r>
    </w:p>
    <w:p w14:paraId="463E057C" w14:textId="77777777" w:rsidR="00336762" w:rsidRPr="00AF0ABE" w:rsidRDefault="00CC654E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wdrażanie do dbania o higienę</w:t>
      </w:r>
      <w:r w:rsidR="00A835FD">
        <w:rPr>
          <w:rFonts w:ascii="Times New Roman" w:hAnsi="Times New Roman"/>
          <w:sz w:val="24"/>
          <w:szCs w:val="24"/>
        </w:rPr>
        <w:t xml:space="preserve"> osobistą</w:t>
      </w:r>
      <w:r w:rsidRPr="00AF0ABE">
        <w:rPr>
          <w:rFonts w:ascii="Times New Roman" w:hAnsi="Times New Roman"/>
          <w:sz w:val="24"/>
          <w:szCs w:val="24"/>
        </w:rPr>
        <w:t>, stan zdrowia, stan higieniczny otoczenia oraz przestrzegani</w:t>
      </w:r>
      <w:r w:rsidR="00A835FD">
        <w:rPr>
          <w:rFonts w:ascii="Times New Roman" w:hAnsi="Times New Roman"/>
          <w:sz w:val="24"/>
          <w:szCs w:val="24"/>
        </w:rPr>
        <w:t>a zasad bhp w szkole i poza nią;</w:t>
      </w:r>
    </w:p>
    <w:p w14:paraId="54653F4A" w14:textId="77777777" w:rsidR="00336762" w:rsidRDefault="00CC654E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informowanie rodziców ucznia o uzyskiwanych przez niego ocenach bieżących, śródrocznych i rocznych z poszczególnych zajęć edukacyjnych oraz ocenach zachowania, osiągnięciach, sukcesach, trudnościach w nauce, niepowodzeniach szko</w:t>
      </w:r>
      <w:r w:rsidR="00A835FD">
        <w:rPr>
          <w:rFonts w:ascii="Times New Roman" w:hAnsi="Times New Roman"/>
          <w:sz w:val="24"/>
          <w:szCs w:val="24"/>
        </w:rPr>
        <w:t>lnych, problemach wychowawczych;</w:t>
      </w:r>
    </w:p>
    <w:p w14:paraId="4B39D12D" w14:textId="77777777" w:rsidR="0057246B" w:rsidRPr="00A835FD" w:rsidRDefault="00CC654E" w:rsidP="00766F86">
      <w:pPr>
        <w:pStyle w:val="Bezodstpw"/>
        <w:numPr>
          <w:ilvl w:val="1"/>
          <w:numId w:val="103"/>
        </w:numPr>
        <w:tabs>
          <w:tab w:val="clear" w:pos="907"/>
        </w:tabs>
        <w:spacing w:line="276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A835FD">
        <w:rPr>
          <w:rFonts w:ascii="Times New Roman" w:hAnsi="Times New Roman"/>
          <w:sz w:val="24"/>
          <w:szCs w:val="24"/>
        </w:rPr>
        <w:t>rzetelne, systematyczne i terminowe prowa</w:t>
      </w:r>
      <w:r w:rsidR="00774BCA" w:rsidRPr="00A835FD">
        <w:rPr>
          <w:rFonts w:ascii="Times New Roman" w:hAnsi="Times New Roman"/>
          <w:sz w:val="24"/>
          <w:szCs w:val="24"/>
        </w:rPr>
        <w:t>dzenie dokumentacji określonej z</w:t>
      </w:r>
      <w:r w:rsidR="00A835FD">
        <w:rPr>
          <w:rFonts w:ascii="Times New Roman" w:hAnsi="Times New Roman"/>
          <w:sz w:val="24"/>
          <w:szCs w:val="24"/>
        </w:rPr>
        <w:t>arządzeniami dyrektora szkoły.</w:t>
      </w:r>
    </w:p>
    <w:p w14:paraId="041A7648" w14:textId="77777777" w:rsidR="0081775B" w:rsidRPr="00AF0ABE" w:rsidRDefault="00CC654E" w:rsidP="002956E7">
      <w:pPr>
        <w:pStyle w:val="Bezodstpw"/>
        <w:numPr>
          <w:ilvl w:val="0"/>
          <w:numId w:val="5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Wychowawca ma prawo do uzyskania wsparcia, pomocy merytorycznej, metodycznej </w:t>
      </w:r>
      <w:r w:rsidR="00B64071" w:rsidRPr="00AF0ABE">
        <w:rPr>
          <w:rFonts w:ascii="Times New Roman" w:hAnsi="Times New Roman"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color w:val="000000"/>
          <w:sz w:val="24"/>
          <w:szCs w:val="24"/>
        </w:rPr>
        <w:t>psychologiczno-pedagogicznej w podejmo</w:t>
      </w:r>
      <w:r w:rsidR="0081775B" w:rsidRPr="00AF0ABE">
        <w:rPr>
          <w:rFonts w:ascii="Times New Roman" w:hAnsi="Times New Roman"/>
          <w:color w:val="000000"/>
          <w:sz w:val="24"/>
          <w:szCs w:val="24"/>
        </w:rPr>
        <w:t>wanych działaniach edukacyjnych.</w:t>
      </w:r>
    </w:p>
    <w:p w14:paraId="06384DD9" w14:textId="77777777" w:rsidR="00CC654E" w:rsidRPr="00AF0ABE" w:rsidRDefault="00CC654E" w:rsidP="002956E7">
      <w:pPr>
        <w:pStyle w:val="Bezodstpw"/>
        <w:numPr>
          <w:ilvl w:val="0"/>
          <w:numId w:val="5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Sprawy sporne dotyczące uczniów w klas</w:t>
      </w:r>
      <w:r w:rsidR="00B04325" w:rsidRPr="00AF0ABE">
        <w:rPr>
          <w:rFonts w:ascii="Times New Roman" w:hAnsi="Times New Roman"/>
          <w:color w:val="000000"/>
          <w:sz w:val="24"/>
          <w:szCs w:val="24"/>
        </w:rPr>
        <w:t>ie rozstrzyga wychowawca klasy</w:t>
      </w:r>
      <w:r w:rsidRPr="00AF0ABE">
        <w:rPr>
          <w:rFonts w:ascii="Times New Roman" w:hAnsi="Times New Roman"/>
          <w:color w:val="000000"/>
          <w:sz w:val="24"/>
          <w:szCs w:val="24"/>
        </w:rPr>
        <w:t>.</w:t>
      </w:r>
    </w:p>
    <w:p w14:paraId="390F3F52" w14:textId="77777777" w:rsidR="00577C27" w:rsidRPr="00AF0ABE" w:rsidRDefault="00CC654E" w:rsidP="002956E7">
      <w:pPr>
        <w:pStyle w:val="Bezodstpw"/>
        <w:numPr>
          <w:ilvl w:val="0"/>
          <w:numId w:val="50"/>
        </w:numPr>
        <w:spacing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Sprawy nierozstrzygnięte przez wychowawcę klasy kierowane są do </w:t>
      </w:r>
      <w:r w:rsidR="00B04325" w:rsidRPr="00AF0ABE">
        <w:rPr>
          <w:rFonts w:ascii="Times New Roman" w:hAnsi="Times New Roman"/>
          <w:color w:val="000000"/>
          <w:sz w:val="24"/>
          <w:szCs w:val="24"/>
        </w:rPr>
        <w:t>pedagoga szkolnego,</w:t>
      </w:r>
      <w:r w:rsidR="008D4ECB" w:rsidRPr="00AF0AB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8D4ECB" w:rsidRPr="00AF0ABE">
        <w:rPr>
          <w:rFonts w:ascii="Times New Roman" w:hAnsi="Times New Roman"/>
          <w:sz w:val="24"/>
          <w:szCs w:val="24"/>
        </w:rPr>
        <w:t>psychologa szkolnego</w:t>
      </w:r>
      <w:r w:rsidR="00B04325" w:rsidRPr="00AF0A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7C27" w:rsidRPr="00AF0ABE">
        <w:rPr>
          <w:rFonts w:ascii="Times New Roman" w:hAnsi="Times New Roman"/>
          <w:color w:val="000000"/>
          <w:sz w:val="24"/>
          <w:szCs w:val="24"/>
        </w:rPr>
        <w:t xml:space="preserve">następnie do </w:t>
      </w:r>
      <w:r w:rsidRPr="00AF0ABE">
        <w:rPr>
          <w:rFonts w:ascii="Times New Roman" w:hAnsi="Times New Roman"/>
          <w:color w:val="000000"/>
          <w:sz w:val="24"/>
          <w:szCs w:val="24"/>
        </w:rPr>
        <w:t>dyrektora szkoły, którego decyzja jest ostateczna.</w:t>
      </w:r>
    </w:p>
    <w:p w14:paraId="18FCFD31" w14:textId="77777777" w:rsidR="00CC654E" w:rsidRPr="00AF0ABE" w:rsidRDefault="00CC654E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3C89F075" w14:textId="77777777" w:rsidR="00C43055" w:rsidRPr="00AF0ABE" w:rsidRDefault="00C43055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 xml:space="preserve">§ </w:t>
      </w:r>
      <w:r w:rsidR="002E72BE" w:rsidRPr="00AF0ABE">
        <w:rPr>
          <w:rFonts w:ascii="Times New Roman" w:hAnsi="Times New Roman" w:cs="Times New Roman"/>
          <w:bCs/>
          <w:color w:val="000000"/>
        </w:rPr>
        <w:t>34</w:t>
      </w:r>
      <w:r w:rsidR="00B15271" w:rsidRPr="00AF0ABE">
        <w:rPr>
          <w:rFonts w:ascii="Times New Roman" w:hAnsi="Times New Roman" w:cs="Times New Roman"/>
          <w:bCs/>
          <w:color w:val="000000"/>
        </w:rPr>
        <w:t>.</w:t>
      </w:r>
    </w:p>
    <w:p w14:paraId="12DA8010" w14:textId="77777777" w:rsidR="00B039F1" w:rsidRPr="00AF0ABE" w:rsidRDefault="00B039F1" w:rsidP="00AF0ABE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636FAB32" w14:textId="77777777" w:rsidR="00D11D05" w:rsidRPr="00AF0ABE" w:rsidRDefault="00A57F22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 xml:space="preserve">1. </w:t>
      </w:r>
      <w:r w:rsidR="00D11D05" w:rsidRPr="00AF0ABE">
        <w:rPr>
          <w:rFonts w:ascii="Times New Roman" w:hAnsi="Times New Roman" w:cs="Times New Roman"/>
          <w:bCs/>
          <w:color w:val="000000"/>
        </w:rPr>
        <w:t>Do zadań nauczycieli, wychowawców</w:t>
      </w:r>
      <w:r w:rsidR="00B64071" w:rsidRPr="00AF0ABE">
        <w:rPr>
          <w:rFonts w:ascii="Times New Roman" w:hAnsi="Times New Roman" w:cs="Times New Roman"/>
          <w:bCs/>
          <w:color w:val="000000"/>
        </w:rPr>
        <w:t xml:space="preserve"> i specjalistów w szkole należy </w:t>
      </w:r>
      <w:r w:rsidR="00B64071" w:rsidRPr="00AF0ABE">
        <w:rPr>
          <w:rFonts w:ascii="Times New Roman" w:hAnsi="Times New Roman" w:cs="Times New Roman"/>
          <w:bCs/>
          <w:color w:val="000000"/>
        </w:rPr>
        <w:br/>
      </w:r>
      <w:r w:rsidR="00D11D05" w:rsidRPr="00AF0ABE">
        <w:rPr>
          <w:rFonts w:ascii="Times New Roman" w:hAnsi="Times New Roman" w:cs="Times New Roman"/>
          <w:bCs/>
          <w:color w:val="000000"/>
        </w:rPr>
        <w:t>w</w:t>
      </w:r>
      <w:r w:rsidR="00B64071" w:rsidRPr="00AF0ABE">
        <w:rPr>
          <w:rFonts w:ascii="Times New Roman" w:hAnsi="Times New Roman" w:cs="Times New Roman"/>
          <w:bCs/>
          <w:color w:val="000000"/>
        </w:rPr>
        <w:t xml:space="preserve"> </w:t>
      </w:r>
      <w:r w:rsidR="00D11D05" w:rsidRPr="00AF0ABE">
        <w:rPr>
          <w:rFonts w:ascii="Times New Roman" w:hAnsi="Times New Roman" w:cs="Times New Roman"/>
          <w:bCs/>
          <w:color w:val="000000"/>
        </w:rPr>
        <w:t>szczególności:</w:t>
      </w:r>
    </w:p>
    <w:p w14:paraId="4E077EA5" w14:textId="77777777" w:rsidR="00A57F22" w:rsidRPr="002F2ABC" w:rsidRDefault="00D11D05" w:rsidP="00766F86">
      <w:pPr>
        <w:pStyle w:val="Akapitzlist"/>
        <w:numPr>
          <w:ilvl w:val="0"/>
          <w:numId w:val="98"/>
        </w:numPr>
        <w:spacing w:after="0"/>
        <w:ind w:left="709" w:hanging="283"/>
        <w:jc w:val="both"/>
        <w:rPr>
          <w:rFonts w:ascii="Times New Roman" w:hAnsi="Times New Roman"/>
          <w:bCs/>
          <w:color w:val="000000"/>
          <w:sz w:val="24"/>
        </w:rPr>
      </w:pPr>
      <w:r w:rsidRPr="002F2ABC">
        <w:rPr>
          <w:rFonts w:ascii="Times New Roman" w:hAnsi="Times New Roman"/>
          <w:bCs/>
          <w:color w:val="000000"/>
          <w:sz w:val="24"/>
        </w:rPr>
        <w:t>rozpoznawanie indywidualnych potrzeb rozwojowych i edukacyjnych oraz możliwości psychofizycznych uczniów;</w:t>
      </w:r>
    </w:p>
    <w:p w14:paraId="109265D9" w14:textId="77777777" w:rsidR="00D11D05" w:rsidRPr="002F2ABC" w:rsidRDefault="00D11D05" w:rsidP="00766F86">
      <w:pPr>
        <w:pStyle w:val="Akapitzlist"/>
        <w:numPr>
          <w:ilvl w:val="0"/>
          <w:numId w:val="98"/>
        </w:numPr>
        <w:spacing w:after="0"/>
        <w:ind w:left="709" w:hanging="283"/>
        <w:jc w:val="both"/>
        <w:rPr>
          <w:rFonts w:ascii="Times New Roman" w:hAnsi="Times New Roman"/>
          <w:bCs/>
          <w:color w:val="000000"/>
          <w:sz w:val="24"/>
        </w:rPr>
      </w:pPr>
      <w:r w:rsidRPr="002F2ABC">
        <w:rPr>
          <w:rFonts w:ascii="Times New Roman" w:hAnsi="Times New Roman"/>
          <w:bCs/>
          <w:color w:val="000000"/>
          <w:sz w:val="24"/>
        </w:rPr>
        <w:t>określanie mocnych stron, predyspozycji, zainteresowań i uzdolnień uczniów;</w:t>
      </w:r>
    </w:p>
    <w:p w14:paraId="5B59EA81" w14:textId="77777777" w:rsidR="00D11D05" w:rsidRPr="002F2ABC" w:rsidRDefault="00D11D05" w:rsidP="00766F86">
      <w:pPr>
        <w:pStyle w:val="Akapitzlist"/>
        <w:numPr>
          <w:ilvl w:val="0"/>
          <w:numId w:val="98"/>
        </w:numPr>
        <w:spacing w:after="0"/>
        <w:ind w:left="709" w:hanging="283"/>
        <w:jc w:val="both"/>
        <w:rPr>
          <w:rFonts w:ascii="Times New Roman" w:hAnsi="Times New Roman"/>
          <w:bCs/>
          <w:color w:val="000000"/>
          <w:sz w:val="24"/>
        </w:rPr>
      </w:pPr>
      <w:r w:rsidRPr="002F2ABC">
        <w:rPr>
          <w:rFonts w:ascii="Times New Roman" w:hAnsi="Times New Roman"/>
          <w:bCs/>
          <w:color w:val="000000"/>
          <w:sz w:val="24"/>
        </w:rPr>
        <w:t xml:space="preserve">rozpoznawanie przyczyn niepowodzeń edukacyjnych lub trudności </w:t>
      </w:r>
      <w:r w:rsidR="002E72BE" w:rsidRPr="002F2ABC">
        <w:rPr>
          <w:rFonts w:ascii="Times New Roman" w:hAnsi="Times New Roman"/>
          <w:bCs/>
          <w:color w:val="000000"/>
          <w:sz w:val="24"/>
        </w:rPr>
        <w:t xml:space="preserve">                        </w:t>
      </w:r>
      <w:r w:rsidR="00B64071" w:rsidRPr="002F2ABC">
        <w:rPr>
          <w:rFonts w:ascii="Times New Roman" w:hAnsi="Times New Roman"/>
          <w:bCs/>
          <w:color w:val="000000"/>
          <w:sz w:val="24"/>
        </w:rPr>
        <w:br/>
      </w:r>
      <w:r w:rsidRPr="002F2ABC">
        <w:rPr>
          <w:rFonts w:ascii="Times New Roman" w:hAnsi="Times New Roman"/>
          <w:bCs/>
          <w:color w:val="000000"/>
          <w:sz w:val="24"/>
        </w:rPr>
        <w:t>w funkcjonowaniu uczniów, w tym barier i ograniczeń utrudniających funkcjonowanie uczniów i ich uczestnictwo w życiu szkoły;</w:t>
      </w:r>
    </w:p>
    <w:p w14:paraId="23864B4E" w14:textId="77777777" w:rsidR="00D11D05" w:rsidRPr="002F2ABC" w:rsidRDefault="00D11D05" w:rsidP="00766F86">
      <w:pPr>
        <w:pStyle w:val="Akapitzlist"/>
        <w:numPr>
          <w:ilvl w:val="0"/>
          <w:numId w:val="98"/>
        </w:numPr>
        <w:spacing w:after="0"/>
        <w:ind w:left="709" w:hanging="283"/>
        <w:jc w:val="both"/>
        <w:rPr>
          <w:rFonts w:ascii="Times New Roman" w:hAnsi="Times New Roman"/>
          <w:bCs/>
          <w:color w:val="000000"/>
          <w:sz w:val="24"/>
        </w:rPr>
      </w:pPr>
      <w:r w:rsidRPr="002F2ABC">
        <w:rPr>
          <w:rFonts w:ascii="Times New Roman" w:hAnsi="Times New Roman"/>
          <w:bCs/>
          <w:color w:val="000000"/>
          <w:sz w:val="24"/>
        </w:rPr>
        <w:t xml:space="preserve">podejmowanie działań sprzyjających rozwojowi kompetencji oraz potencjału uczniów </w:t>
      </w:r>
      <w:r w:rsidR="002F2ABC" w:rsidRPr="002F2ABC">
        <w:rPr>
          <w:rFonts w:ascii="Times New Roman" w:hAnsi="Times New Roman"/>
          <w:bCs/>
          <w:color w:val="000000"/>
          <w:sz w:val="24"/>
        </w:rPr>
        <w:br/>
      </w:r>
      <w:r w:rsidRPr="002F2ABC">
        <w:rPr>
          <w:rFonts w:ascii="Times New Roman" w:hAnsi="Times New Roman"/>
          <w:bCs/>
          <w:color w:val="000000"/>
          <w:sz w:val="24"/>
        </w:rPr>
        <w:t>w celu podnoszenia efektywności uczenia się i poprawy ich funkcjonowania;</w:t>
      </w:r>
    </w:p>
    <w:p w14:paraId="7203AD26" w14:textId="77777777" w:rsidR="00D11D05" w:rsidRPr="002F2ABC" w:rsidRDefault="00D11D05" w:rsidP="00766F86">
      <w:pPr>
        <w:pStyle w:val="Akapitzlist"/>
        <w:numPr>
          <w:ilvl w:val="0"/>
          <w:numId w:val="98"/>
        </w:numPr>
        <w:spacing w:after="0"/>
        <w:ind w:left="709" w:hanging="283"/>
        <w:jc w:val="both"/>
        <w:rPr>
          <w:rFonts w:ascii="Times New Roman" w:hAnsi="Times New Roman"/>
          <w:bCs/>
          <w:color w:val="000000"/>
          <w:sz w:val="24"/>
        </w:rPr>
      </w:pPr>
      <w:r w:rsidRPr="002F2ABC">
        <w:rPr>
          <w:rFonts w:ascii="Times New Roman" w:hAnsi="Times New Roman"/>
          <w:bCs/>
          <w:color w:val="000000"/>
          <w:sz w:val="24"/>
        </w:rPr>
        <w:t xml:space="preserve">współpraca z poradnią w procesie diagnostycznym i postdiagnostycznym, </w:t>
      </w:r>
      <w:r w:rsidR="00B64071" w:rsidRPr="002F2ABC">
        <w:rPr>
          <w:rFonts w:ascii="Times New Roman" w:hAnsi="Times New Roman"/>
          <w:bCs/>
          <w:color w:val="000000"/>
          <w:sz w:val="24"/>
        </w:rPr>
        <w:br/>
      </w:r>
      <w:r w:rsidRPr="002F2ABC">
        <w:rPr>
          <w:rFonts w:ascii="Times New Roman" w:hAnsi="Times New Roman"/>
          <w:bCs/>
          <w:color w:val="000000"/>
          <w:sz w:val="24"/>
        </w:rPr>
        <w:t>w szczególności w zakresie oceny funkcjonowania uczniów, barier i ograniczeń</w:t>
      </w:r>
      <w:r w:rsidR="00B64071" w:rsidRPr="002F2ABC">
        <w:rPr>
          <w:rFonts w:ascii="Times New Roman" w:hAnsi="Times New Roman"/>
          <w:bCs/>
          <w:color w:val="000000"/>
          <w:sz w:val="24"/>
        </w:rPr>
        <w:br/>
      </w:r>
      <w:r w:rsidRPr="002F2ABC">
        <w:rPr>
          <w:rFonts w:ascii="Times New Roman" w:hAnsi="Times New Roman"/>
          <w:bCs/>
          <w:color w:val="000000"/>
          <w:sz w:val="24"/>
        </w:rPr>
        <w:t>w środowisku utrudniających funkcjonowanie uczniów i ich uczestnictwo w życiu szkoły oraz efektów działań podejmowanych w celu poprawy funkcjonowania ucznia oraz planowania dalszych działań.</w:t>
      </w:r>
    </w:p>
    <w:p w14:paraId="12168564" w14:textId="77777777" w:rsidR="003F1A58" w:rsidRPr="00AF0ABE" w:rsidRDefault="003F1A58" w:rsidP="00AF0ABE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0508071A" w14:textId="77777777" w:rsidR="003F1A58" w:rsidRPr="00AF0ABE" w:rsidRDefault="003F1A58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 xml:space="preserve">§ </w:t>
      </w:r>
      <w:r w:rsidR="00A57F22" w:rsidRPr="00AF0ABE">
        <w:rPr>
          <w:rFonts w:ascii="Times New Roman" w:hAnsi="Times New Roman" w:cs="Times New Roman"/>
          <w:bCs/>
          <w:color w:val="000000"/>
        </w:rPr>
        <w:t>35</w:t>
      </w:r>
      <w:r w:rsidR="00D11D05" w:rsidRPr="00AF0ABE">
        <w:rPr>
          <w:rFonts w:ascii="Times New Roman" w:hAnsi="Times New Roman" w:cs="Times New Roman"/>
          <w:bCs/>
          <w:color w:val="000000"/>
        </w:rPr>
        <w:t xml:space="preserve">. </w:t>
      </w:r>
    </w:p>
    <w:p w14:paraId="200525A6" w14:textId="77777777" w:rsidR="00A57F22" w:rsidRPr="00AF0ABE" w:rsidRDefault="00A57F22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00820370" w14:textId="77777777" w:rsidR="00D11D05" w:rsidRPr="002F2ABC" w:rsidRDefault="003F1A58" w:rsidP="00374670">
      <w:pPr>
        <w:tabs>
          <w:tab w:val="left" w:pos="8120"/>
        </w:tabs>
        <w:spacing w:line="276" w:lineRule="auto"/>
        <w:ind w:left="567" w:hanging="567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 xml:space="preserve">1. </w:t>
      </w:r>
      <w:r w:rsidR="00D11D05" w:rsidRPr="002F2ABC">
        <w:rPr>
          <w:rFonts w:ascii="Times New Roman" w:hAnsi="Times New Roman" w:cs="Times New Roman"/>
          <w:bCs/>
          <w:color w:val="000000"/>
        </w:rPr>
        <w:t>Do zadań pedagoga i psychologa należy w szczególności:</w:t>
      </w:r>
      <w:r w:rsidR="00967AED">
        <w:rPr>
          <w:rFonts w:ascii="Times New Roman" w:hAnsi="Times New Roman" w:cs="Times New Roman"/>
          <w:bCs/>
          <w:color w:val="000000"/>
        </w:rPr>
        <w:tab/>
      </w:r>
    </w:p>
    <w:p w14:paraId="16CA80A9" w14:textId="77777777" w:rsidR="00D11D05" w:rsidRPr="002F2ABC" w:rsidRDefault="00D11D05" w:rsidP="00766F86">
      <w:pPr>
        <w:pStyle w:val="Akapitzlist"/>
        <w:numPr>
          <w:ilvl w:val="0"/>
          <w:numId w:val="99"/>
        </w:numPr>
        <w:spacing w:after="0"/>
        <w:ind w:hanging="29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prowadzenie badań i działań diagnostycznych uczniów, w tym diagnozowanie indywidualnych potrzeb rozwojowych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i edukacyjnych oraz możliwości psychofizycznych uczniów w celu określenia mocnych stron, predyspozycji, zainteresowań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i uzdolnień uczniów oraz przyczyn niepowodzeń edukacyjnych lub trudności w funkcjonowaniu uczniów,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w tym barier i ograniczeń utrudniających funkcjonowanie ucznia i jego uczestnictwo w życiu szkoły;</w:t>
      </w:r>
    </w:p>
    <w:p w14:paraId="71B683DF" w14:textId="77777777" w:rsidR="00D11D05" w:rsidRPr="002F2ABC" w:rsidRDefault="00D11D05" w:rsidP="00766F86">
      <w:pPr>
        <w:pStyle w:val="Akapitzlist"/>
        <w:numPr>
          <w:ilvl w:val="0"/>
          <w:numId w:val="99"/>
        </w:numPr>
        <w:spacing w:after="0"/>
        <w:ind w:hanging="29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diagnozowanie sytuacji wychowawczych w celu rozwiązywania problemów wychowawczych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 xml:space="preserve">stanowiących barierę i ograniczających aktywne i pełne uczestnictwo ucznia w życiu 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>szkoły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1EDFB5D" w14:textId="77777777" w:rsidR="00D11D05" w:rsidRPr="002F2ABC" w:rsidRDefault="00D11D05" w:rsidP="00766F86">
      <w:pPr>
        <w:pStyle w:val="Akapitzlist"/>
        <w:numPr>
          <w:ilvl w:val="0"/>
          <w:numId w:val="99"/>
        </w:numPr>
        <w:spacing w:after="0"/>
        <w:ind w:hanging="29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udzielanie uczniom pomocy psychologiczno-pedagogicznej w formach odpowiednich do rozpoznanych potrzeb;</w:t>
      </w:r>
    </w:p>
    <w:p w14:paraId="21D0C586" w14:textId="77777777" w:rsidR="00D11D05" w:rsidRPr="002F2ABC" w:rsidRDefault="00D11D05" w:rsidP="00766F86">
      <w:pPr>
        <w:pStyle w:val="Akapitzlist"/>
        <w:numPr>
          <w:ilvl w:val="0"/>
          <w:numId w:val="99"/>
        </w:numPr>
        <w:spacing w:after="0"/>
        <w:ind w:hanging="29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 xml:space="preserve">podejmowanie działań z zakresu profilaktyki uzależnień i innych problemów dzieci </w:t>
      </w:r>
      <w:r w:rsidR="00794433">
        <w:rPr>
          <w:rFonts w:ascii="Times New Roman" w:hAnsi="Times New Roman"/>
          <w:bCs/>
          <w:color w:val="000000"/>
          <w:sz w:val="24"/>
          <w:szCs w:val="24"/>
        </w:rPr>
        <w:br/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i młodzieży;</w:t>
      </w:r>
    </w:p>
    <w:p w14:paraId="61367BFF" w14:textId="77777777" w:rsidR="00D11D05" w:rsidRPr="002F2ABC" w:rsidRDefault="00D11D05" w:rsidP="00766F86">
      <w:pPr>
        <w:pStyle w:val="Akapitzlist"/>
        <w:numPr>
          <w:ilvl w:val="0"/>
          <w:numId w:val="99"/>
        </w:numPr>
        <w:spacing w:after="0"/>
        <w:ind w:hanging="29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lastRenderedPageBreak/>
        <w:t>minimalizowanie skutków zaburzeń rozwojowych, zapobieganie zaburzeniom zachowania oraz inicjowanie różnych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form po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>mocy w środowisku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szkolnym </w:t>
      </w:r>
      <w:r w:rsidR="00794433">
        <w:rPr>
          <w:rFonts w:ascii="Times New Roman" w:hAnsi="Times New Roman"/>
          <w:bCs/>
          <w:color w:val="000000"/>
          <w:sz w:val="24"/>
          <w:szCs w:val="24"/>
        </w:rPr>
        <w:br/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i pozaszkolnym uczniów;</w:t>
      </w:r>
    </w:p>
    <w:p w14:paraId="023FE013" w14:textId="77777777" w:rsidR="00D11D05" w:rsidRPr="002F2ABC" w:rsidRDefault="00D11D05" w:rsidP="00766F86">
      <w:pPr>
        <w:pStyle w:val="Akapitzlist"/>
        <w:numPr>
          <w:ilvl w:val="0"/>
          <w:numId w:val="99"/>
        </w:numPr>
        <w:spacing w:after="0"/>
        <w:ind w:hanging="29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inicjowanie i prowadzenie działań mediacyjnych i interwencyjnych w sytuacjach kryzysowych;</w:t>
      </w:r>
    </w:p>
    <w:p w14:paraId="6783E4BC" w14:textId="77777777" w:rsidR="00D11D05" w:rsidRPr="002F2ABC" w:rsidRDefault="00D11D05" w:rsidP="00766F86">
      <w:pPr>
        <w:pStyle w:val="Akapitzlist"/>
        <w:numPr>
          <w:ilvl w:val="0"/>
          <w:numId w:val="99"/>
        </w:numPr>
        <w:spacing w:after="0"/>
        <w:ind w:hanging="29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pomoc rodzicom i nauczycielom w rozpoznawaniu i rozwijaniu indywidualnych możliwości, predyspozycji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 xml:space="preserve">i uzdolnień uczniów; </w:t>
      </w:r>
    </w:p>
    <w:p w14:paraId="49EAE41A" w14:textId="77777777" w:rsidR="00D11D05" w:rsidRPr="002F2ABC" w:rsidRDefault="00D11D05" w:rsidP="00766F86">
      <w:pPr>
        <w:pStyle w:val="Akapitzlist"/>
        <w:numPr>
          <w:ilvl w:val="0"/>
          <w:numId w:val="99"/>
        </w:numPr>
        <w:spacing w:after="0"/>
        <w:ind w:hanging="29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wspieranie nauczycieli, wychowawców i innych specjalistów w:</w:t>
      </w:r>
    </w:p>
    <w:p w14:paraId="533DA830" w14:textId="77777777" w:rsidR="00D11D05" w:rsidRPr="00967AED" w:rsidRDefault="00D11D05" w:rsidP="00766F86">
      <w:pPr>
        <w:pStyle w:val="Akapitzlist"/>
        <w:numPr>
          <w:ilvl w:val="0"/>
          <w:numId w:val="100"/>
        </w:numPr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ED">
        <w:rPr>
          <w:rFonts w:ascii="Times New Roman" w:hAnsi="Times New Roman"/>
          <w:bCs/>
          <w:color w:val="000000"/>
          <w:sz w:val="24"/>
          <w:szCs w:val="24"/>
        </w:rPr>
        <w:t>rozpoznawaniu indywidualnych potrzeb rozwojowych i edukacyjnych oraz możliwości psychofizycznych</w:t>
      </w:r>
      <w:r w:rsidR="003F1A58" w:rsidRPr="00967AE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67AED">
        <w:rPr>
          <w:rFonts w:ascii="Times New Roman" w:hAnsi="Times New Roman"/>
          <w:bCs/>
          <w:color w:val="000000"/>
          <w:sz w:val="24"/>
          <w:szCs w:val="24"/>
        </w:rPr>
        <w:t>uczniów w celu określenia mocnych stron, predyspozycji, zainteresowań i uzdolnień uczniów oraz przyczyn niepowodzeń</w:t>
      </w:r>
      <w:r w:rsidR="003F1A58" w:rsidRPr="00967AE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67AED">
        <w:rPr>
          <w:rFonts w:ascii="Times New Roman" w:hAnsi="Times New Roman"/>
          <w:bCs/>
          <w:color w:val="000000"/>
          <w:sz w:val="24"/>
          <w:szCs w:val="24"/>
        </w:rPr>
        <w:t>edukacyjnych lub trudności w funkcjonowaniu uczniów, w tym barier</w:t>
      </w:r>
      <w:r w:rsidR="00967AED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</w:t>
      </w:r>
      <w:r w:rsidRPr="00967AED">
        <w:rPr>
          <w:rFonts w:ascii="Times New Roman" w:hAnsi="Times New Roman"/>
          <w:bCs/>
          <w:color w:val="000000"/>
          <w:sz w:val="24"/>
          <w:szCs w:val="24"/>
        </w:rPr>
        <w:t xml:space="preserve"> i ograniczeń utrudniających</w:t>
      </w:r>
      <w:r w:rsidR="003F1A58" w:rsidRPr="00967AE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67AED">
        <w:rPr>
          <w:rFonts w:ascii="Times New Roman" w:hAnsi="Times New Roman"/>
          <w:bCs/>
          <w:color w:val="000000"/>
          <w:sz w:val="24"/>
          <w:szCs w:val="24"/>
        </w:rPr>
        <w:t>funkcjonowanie ucznia i jego uczestnic</w:t>
      </w:r>
      <w:r w:rsidR="003F1A58" w:rsidRPr="00967AED">
        <w:rPr>
          <w:rFonts w:ascii="Times New Roman" w:hAnsi="Times New Roman"/>
          <w:bCs/>
          <w:color w:val="000000"/>
          <w:sz w:val="24"/>
          <w:szCs w:val="24"/>
        </w:rPr>
        <w:t>two w życiu szkoły,</w:t>
      </w:r>
    </w:p>
    <w:p w14:paraId="7F6A251B" w14:textId="77777777" w:rsidR="003F1A58" w:rsidRPr="001B7288" w:rsidRDefault="00D11D05" w:rsidP="00766F86">
      <w:pPr>
        <w:pStyle w:val="Akapitzlist"/>
        <w:numPr>
          <w:ilvl w:val="0"/>
          <w:numId w:val="100"/>
        </w:numPr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67AED">
        <w:rPr>
          <w:rFonts w:ascii="Times New Roman" w:hAnsi="Times New Roman"/>
          <w:bCs/>
          <w:color w:val="000000"/>
          <w:sz w:val="24"/>
          <w:szCs w:val="24"/>
        </w:rPr>
        <w:t>udzielaniu pomocy psychologiczno-pedagogicznej.</w:t>
      </w:r>
    </w:p>
    <w:p w14:paraId="261E7DB0" w14:textId="77777777" w:rsidR="003F1A58" w:rsidRPr="00AF0ABE" w:rsidRDefault="00A57F22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36</w:t>
      </w:r>
      <w:r w:rsidR="00D11D05" w:rsidRPr="00AF0ABE">
        <w:rPr>
          <w:rFonts w:ascii="Times New Roman" w:hAnsi="Times New Roman" w:cs="Times New Roman"/>
          <w:bCs/>
          <w:color w:val="000000"/>
        </w:rPr>
        <w:t xml:space="preserve">. </w:t>
      </w:r>
    </w:p>
    <w:p w14:paraId="7AC88C98" w14:textId="77777777" w:rsidR="003F1A58" w:rsidRPr="00AF0ABE" w:rsidRDefault="003F1A58" w:rsidP="00AF0ABE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7AC6A43E" w14:textId="77777777" w:rsidR="00D11D05" w:rsidRPr="002F2ABC" w:rsidRDefault="003F1A58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 xml:space="preserve">1. </w:t>
      </w:r>
      <w:r w:rsidR="00D11D05" w:rsidRPr="002F2ABC">
        <w:rPr>
          <w:rFonts w:ascii="Times New Roman" w:hAnsi="Times New Roman" w:cs="Times New Roman"/>
          <w:bCs/>
          <w:color w:val="000000"/>
        </w:rPr>
        <w:t>Do zadań logopedy należy w szczególności:</w:t>
      </w:r>
    </w:p>
    <w:p w14:paraId="3197D6A2" w14:textId="77777777" w:rsidR="00D11D05" w:rsidRPr="002F2ABC" w:rsidRDefault="00D11D05" w:rsidP="00766F86">
      <w:pPr>
        <w:pStyle w:val="Akapitzlist"/>
        <w:numPr>
          <w:ilvl w:val="0"/>
          <w:numId w:val="101"/>
        </w:numPr>
        <w:spacing w:after="0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 xml:space="preserve">diagnozowanie logopedyczne, w tym prowadzenie badań przesiewowych </w:t>
      </w:r>
      <w:r w:rsidR="004C6191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w celu ustalenia stanu mowy oraz poziomu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rozwoju językowego uczniów;</w:t>
      </w:r>
    </w:p>
    <w:p w14:paraId="2911E549" w14:textId="77777777" w:rsidR="00D11D05" w:rsidRPr="002F2ABC" w:rsidRDefault="00D11D05" w:rsidP="00766F86">
      <w:pPr>
        <w:pStyle w:val="Akapitzlist"/>
        <w:numPr>
          <w:ilvl w:val="0"/>
          <w:numId w:val="101"/>
        </w:numPr>
        <w:spacing w:after="0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 xml:space="preserve">prowadzenie zajęć logopedycznych dla uczniów oraz porad i konsultacji </w:t>
      </w:r>
      <w:r w:rsidR="00B64071" w:rsidRPr="002F2ABC">
        <w:rPr>
          <w:rFonts w:ascii="Times New Roman" w:hAnsi="Times New Roman"/>
          <w:bCs/>
          <w:color w:val="000000"/>
          <w:sz w:val="24"/>
          <w:szCs w:val="24"/>
        </w:rPr>
        <w:br/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dla rodziców i nauczycieli w zakresie stymulacji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 xml:space="preserve">rozwoju mowy uczniów </w:t>
      </w:r>
      <w:r w:rsidR="002F2ABC">
        <w:rPr>
          <w:rFonts w:ascii="Times New Roman" w:hAnsi="Times New Roman"/>
          <w:bCs/>
          <w:color w:val="000000"/>
          <w:sz w:val="24"/>
          <w:szCs w:val="24"/>
        </w:rPr>
        <w:br/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i eliminowania jej zaburzeń;</w:t>
      </w:r>
    </w:p>
    <w:p w14:paraId="2E95F298" w14:textId="77777777" w:rsidR="00D11D05" w:rsidRPr="002F2ABC" w:rsidRDefault="00D11D05" w:rsidP="00766F86">
      <w:pPr>
        <w:pStyle w:val="Akapitzlist"/>
        <w:numPr>
          <w:ilvl w:val="0"/>
          <w:numId w:val="101"/>
        </w:numPr>
        <w:spacing w:after="0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działań profilaktycznych zapobiegających powstawaniu zaburzeń komunikacj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>i językowej we współ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pracy z rodzicami uczniów;</w:t>
      </w:r>
    </w:p>
    <w:p w14:paraId="49887939" w14:textId="77777777" w:rsidR="00D11D05" w:rsidRPr="002F2ABC" w:rsidRDefault="00D11D05" w:rsidP="00766F86">
      <w:pPr>
        <w:pStyle w:val="Akapitzlist"/>
        <w:numPr>
          <w:ilvl w:val="0"/>
          <w:numId w:val="101"/>
        </w:numPr>
        <w:spacing w:after="0"/>
        <w:ind w:left="709" w:hanging="28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wspieranie nauczycieli, wychowawców i innych specjalistów w:</w:t>
      </w:r>
    </w:p>
    <w:p w14:paraId="139F6EE7" w14:textId="58A6A5CC" w:rsidR="00D11D05" w:rsidRPr="002F2ABC" w:rsidRDefault="00D11D05" w:rsidP="00766F86">
      <w:pPr>
        <w:pStyle w:val="Akapitzlist"/>
        <w:numPr>
          <w:ilvl w:val="1"/>
          <w:numId w:val="102"/>
        </w:numPr>
        <w:spacing w:after="0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rozpoznawaniu indywidualnych potrzeb rozwojowych i edukacyjnych oraz możliwości psychofizycznych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uczniów w celu określenia mocnych stron, predyspozycji, zainteresowań i uzdolnień uczniów oraz przyczyn niepowodzeń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>edukacyjnych lub trudności w funkcjonowaniu uczniów, w tym barier</w:t>
      </w:r>
      <w:r w:rsidR="000E071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i ograniczeń utrudniających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F2ABC">
        <w:rPr>
          <w:rFonts w:ascii="Times New Roman" w:hAnsi="Times New Roman"/>
          <w:bCs/>
          <w:color w:val="000000"/>
          <w:sz w:val="24"/>
          <w:szCs w:val="24"/>
        </w:rPr>
        <w:t xml:space="preserve">funkcjonowanie ucznia i jego uczestnictwo w życiu </w:t>
      </w:r>
      <w:r w:rsidR="003F1A58" w:rsidRPr="002F2ABC">
        <w:rPr>
          <w:rFonts w:ascii="Times New Roman" w:hAnsi="Times New Roman"/>
          <w:bCs/>
          <w:color w:val="000000"/>
          <w:sz w:val="24"/>
          <w:szCs w:val="24"/>
        </w:rPr>
        <w:t>szkoły,</w:t>
      </w:r>
    </w:p>
    <w:p w14:paraId="666E5CAC" w14:textId="77777777" w:rsidR="00D11D05" w:rsidRPr="002F2ABC" w:rsidRDefault="00D11D05" w:rsidP="00766F86">
      <w:pPr>
        <w:pStyle w:val="Akapitzlist"/>
        <w:numPr>
          <w:ilvl w:val="1"/>
          <w:numId w:val="102"/>
        </w:numPr>
        <w:spacing w:after="0"/>
        <w:ind w:left="1134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F2ABC">
        <w:rPr>
          <w:rFonts w:ascii="Times New Roman" w:hAnsi="Times New Roman"/>
          <w:bCs/>
          <w:color w:val="000000"/>
          <w:sz w:val="24"/>
          <w:szCs w:val="24"/>
        </w:rPr>
        <w:t>udzielaniu pomocy psychologiczno-pedagogicznej.</w:t>
      </w:r>
    </w:p>
    <w:p w14:paraId="32E61AA3" w14:textId="77777777" w:rsidR="003F1A58" w:rsidRPr="00AF0ABE" w:rsidRDefault="003F1A58" w:rsidP="00AF0ABE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4098A520" w14:textId="77777777" w:rsidR="003F1A58" w:rsidRPr="00AF0ABE" w:rsidRDefault="00A57F22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37</w:t>
      </w:r>
      <w:r w:rsidR="00D11D05" w:rsidRPr="00AF0ABE">
        <w:rPr>
          <w:rFonts w:ascii="Times New Roman" w:hAnsi="Times New Roman" w:cs="Times New Roman"/>
          <w:bCs/>
          <w:color w:val="000000"/>
        </w:rPr>
        <w:t xml:space="preserve">. </w:t>
      </w:r>
    </w:p>
    <w:p w14:paraId="3B038229" w14:textId="77777777" w:rsidR="003F1A58" w:rsidRPr="00AF0ABE" w:rsidRDefault="003F1A58" w:rsidP="00AF0ABE">
      <w:pPr>
        <w:spacing w:line="276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14:paraId="10A527F4" w14:textId="77777777" w:rsidR="00D11D05" w:rsidRPr="00AF0ABE" w:rsidRDefault="00D11D05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1. Do zadań doradcy zawodowego należy w szczególności:</w:t>
      </w:r>
    </w:p>
    <w:p w14:paraId="2AFA72F0" w14:textId="77777777" w:rsidR="003F6486" w:rsidRPr="004E0294" w:rsidRDefault="00D11D05" w:rsidP="00766F86">
      <w:pPr>
        <w:pStyle w:val="Akapitzlist"/>
        <w:numPr>
          <w:ilvl w:val="0"/>
          <w:numId w:val="11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0294">
        <w:rPr>
          <w:rFonts w:ascii="Times New Roman" w:hAnsi="Times New Roman"/>
          <w:bCs/>
          <w:color w:val="000000"/>
          <w:sz w:val="24"/>
          <w:szCs w:val="24"/>
        </w:rPr>
        <w:t xml:space="preserve">systematyczne diagnozowanie zapotrzebowania uczniów na informacje edukacyjne </w:t>
      </w:r>
      <w:r w:rsidR="00794433" w:rsidRPr="004E0294">
        <w:rPr>
          <w:rFonts w:ascii="Times New Roman" w:hAnsi="Times New Roman"/>
          <w:bCs/>
          <w:color w:val="000000"/>
          <w:sz w:val="24"/>
          <w:szCs w:val="24"/>
        </w:rPr>
        <w:br/>
      </w:r>
      <w:r w:rsidRPr="004E0294">
        <w:rPr>
          <w:rFonts w:ascii="Times New Roman" w:hAnsi="Times New Roman"/>
          <w:bCs/>
          <w:color w:val="000000"/>
          <w:sz w:val="24"/>
          <w:szCs w:val="24"/>
        </w:rPr>
        <w:t>i zawodowe oraz pomoc</w:t>
      </w:r>
      <w:r w:rsidR="003F1A58" w:rsidRPr="004E02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E0294">
        <w:rPr>
          <w:rFonts w:ascii="Times New Roman" w:hAnsi="Times New Roman"/>
          <w:bCs/>
          <w:color w:val="000000"/>
          <w:sz w:val="24"/>
          <w:szCs w:val="24"/>
        </w:rPr>
        <w:t>w planowaniu kształcenia i kariery zawodowej;</w:t>
      </w:r>
    </w:p>
    <w:p w14:paraId="65183CF9" w14:textId="77777777" w:rsidR="00D11D05" w:rsidRPr="004E0294" w:rsidRDefault="00D11D05" w:rsidP="00766F86">
      <w:pPr>
        <w:pStyle w:val="Akapitzlist"/>
        <w:numPr>
          <w:ilvl w:val="0"/>
          <w:numId w:val="11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0294">
        <w:rPr>
          <w:rFonts w:ascii="Times New Roman" w:hAnsi="Times New Roman"/>
          <w:bCs/>
          <w:color w:val="000000"/>
          <w:sz w:val="24"/>
          <w:szCs w:val="24"/>
        </w:rPr>
        <w:t>gromadzenie, aktualizacja i udostępnianie informacji edukacyjnych i zawodowych właściwych dla danego poziomu</w:t>
      </w:r>
      <w:r w:rsidR="003F1A58" w:rsidRPr="004E02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E0294">
        <w:rPr>
          <w:rFonts w:ascii="Times New Roman" w:hAnsi="Times New Roman"/>
          <w:bCs/>
          <w:color w:val="000000"/>
          <w:sz w:val="24"/>
          <w:szCs w:val="24"/>
        </w:rPr>
        <w:t>kształcenia;</w:t>
      </w:r>
    </w:p>
    <w:p w14:paraId="6DE809DA" w14:textId="77777777" w:rsidR="00D11D05" w:rsidRPr="004E0294" w:rsidRDefault="00D11D05" w:rsidP="00766F86">
      <w:pPr>
        <w:pStyle w:val="Akapitzlist"/>
        <w:numPr>
          <w:ilvl w:val="0"/>
          <w:numId w:val="11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0294">
        <w:rPr>
          <w:rFonts w:ascii="Times New Roman" w:hAnsi="Times New Roman"/>
          <w:bCs/>
          <w:color w:val="000000"/>
          <w:sz w:val="24"/>
          <w:szCs w:val="24"/>
        </w:rPr>
        <w:t xml:space="preserve">prowadzenie zajęć związanych z wyborem kierunku kształcenia i zawodu </w:t>
      </w:r>
      <w:r w:rsidR="00B64071" w:rsidRPr="004E0294">
        <w:rPr>
          <w:rFonts w:ascii="Times New Roman" w:hAnsi="Times New Roman"/>
          <w:bCs/>
          <w:color w:val="000000"/>
          <w:sz w:val="24"/>
          <w:szCs w:val="24"/>
        </w:rPr>
        <w:br/>
      </w:r>
      <w:r w:rsidRPr="004E0294">
        <w:rPr>
          <w:rFonts w:ascii="Times New Roman" w:hAnsi="Times New Roman"/>
          <w:bCs/>
          <w:color w:val="000000"/>
          <w:sz w:val="24"/>
          <w:szCs w:val="24"/>
        </w:rPr>
        <w:t>z uwzględnieniem rozpoznanych mocnych</w:t>
      </w:r>
      <w:r w:rsidR="003F1A58" w:rsidRPr="004E02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E0294">
        <w:rPr>
          <w:rFonts w:ascii="Times New Roman" w:hAnsi="Times New Roman"/>
          <w:bCs/>
          <w:color w:val="000000"/>
          <w:sz w:val="24"/>
          <w:szCs w:val="24"/>
        </w:rPr>
        <w:t xml:space="preserve">stron, predyspozycji, zainteresowań </w:t>
      </w:r>
      <w:r w:rsidR="00794433" w:rsidRPr="004E0294">
        <w:rPr>
          <w:rFonts w:ascii="Times New Roman" w:hAnsi="Times New Roman"/>
          <w:bCs/>
          <w:color w:val="000000"/>
          <w:sz w:val="24"/>
          <w:szCs w:val="24"/>
        </w:rPr>
        <w:br/>
      </w:r>
      <w:r w:rsidRPr="004E0294">
        <w:rPr>
          <w:rFonts w:ascii="Times New Roman" w:hAnsi="Times New Roman"/>
          <w:bCs/>
          <w:color w:val="000000"/>
          <w:sz w:val="24"/>
          <w:szCs w:val="24"/>
        </w:rPr>
        <w:t>i uzdolnień uczniów;</w:t>
      </w:r>
    </w:p>
    <w:p w14:paraId="79CED186" w14:textId="77777777" w:rsidR="00D11D05" w:rsidRPr="004E0294" w:rsidRDefault="00D11D05" w:rsidP="00766F86">
      <w:pPr>
        <w:pStyle w:val="Akapitzlist"/>
        <w:numPr>
          <w:ilvl w:val="0"/>
          <w:numId w:val="11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0294">
        <w:rPr>
          <w:rFonts w:ascii="Times New Roman" w:hAnsi="Times New Roman"/>
          <w:bCs/>
          <w:color w:val="000000"/>
          <w:sz w:val="24"/>
          <w:szCs w:val="24"/>
        </w:rPr>
        <w:t>koordynowanie działalności informacyjno-doradczej prowadzone</w:t>
      </w:r>
      <w:r w:rsidR="0053602B" w:rsidRPr="004E0294">
        <w:rPr>
          <w:rFonts w:ascii="Times New Roman" w:hAnsi="Times New Roman"/>
          <w:bCs/>
          <w:color w:val="000000"/>
          <w:sz w:val="24"/>
          <w:szCs w:val="24"/>
        </w:rPr>
        <w:t>j przez szkołę</w:t>
      </w:r>
      <w:r w:rsidRPr="004E0294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0E490016" w14:textId="77777777" w:rsidR="00D11D05" w:rsidRPr="004E0294" w:rsidRDefault="00D11D05" w:rsidP="00766F86">
      <w:pPr>
        <w:pStyle w:val="Akapitzlist"/>
        <w:numPr>
          <w:ilvl w:val="0"/>
          <w:numId w:val="11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0294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współpraca z innymi nauczycielami w tworzeniu i zapewnieniu ciągłości działań </w:t>
      </w:r>
      <w:r w:rsidR="00B64071" w:rsidRPr="004E0294">
        <w:rPr>
          <w:rFonts w:ascii="Times New Roman" w:hAnsi="Times New Roman"/>
          <w:bCs/>
          <w:color w:val="000000"/>
          <w:sz w:val="24"/>
          <w:szCs w:val="24"/>
        </w:rPr>
        <w:br/>
      </w:r>
      <w:r w:rsidRPr="004E0294">
        <w:rPr>
          <w:rFonts w:ascii="Times New Roman" w:hAnsi="Times New Roman"/>
          <w:bCs/>
          <w:color w:val="000000"/>
          <w:sz w:val="24"/>
          <w:szCs w:val="24"/>
        </w:rPr>
        <w:t>w zakresie zajęć związanych</w:t>
      </w:r>
      <w:r w:rsidR="003F1A58" w:rsidRPr="004E029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4E0294">
        <w:rPr>
          <w:rFonts w:ascii="Times New Roman" w:hAnsi="Times New Roman"/>
          <w:bCs/>
          <w:color w:val="000000"/>
          <w:sz w:val="24"/>
          <w:szCs w:val="24"/>
        </w:rPr>
        <w:t>z wyborem kierunku kształcenia i zawodu;</w:t>
      </w:r>
    </w:p>
    <w:p w14:paraId="21950FF4" w14:textId="77777777" w:rsidR="00B039F1" w:rsidRPr="004E0294" w:rsidRDefault="00D11D05" w:rsidP="00766F86">
      <w:pPr>
        <w:pStyle w:val="Akapitzlist"/>
        <w:numPr>
          <w:ilvl w:val="0"/>
          <w:numId w:val="111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E0294">
        <w:rPr>
          <w:rFonts w:ascii="Times New Roman" w:hAnsi="Times New Roman"/>
          <w:bCs/>
          <w:color w:val="000000"/>
          <w:sz w:val="24"/>
          <w:szCs w:val="24"/>
        </w:rPr>
        <w:t>wspieranie nauczycieli, wychowawców i innych specjalistów w udzielaniu pomo</w:t>
      </w:r>
      <w:r w:rsidR="00A4374A" w:rsidRPr="004E0294">
        <w:rPr>
          <w:rFonts w:ascii="Times New Roman" w:hAnsi="Times New Roman"/>
          <w:bCs/>
          <w:color w:val="000000"/>
          <w:sz w:val="24"/>
          <w:szCs w:val="24"/>
        </w:rPr>
        <w:t>cy psychologiczno-pedagogicznej;</w:t>
      </w:r>
    </w:p>
    <w:p w14:paraId="6E91D3D0" w14:textId="77777777" w:rsidR="00A4374A" w:rsidRPr="004E0294" w:rsidRDefault="00A4374A" w:rsidP="00766F86">
      <w:pPr>
        <w:pStyle w:val="Akapitzlist"/>
        <w:numPr>
          <w:ilvl w:val="0"/>
          <w:numId w:val="111"/>
        </w:numPr>
        <w:jc w:val="both"/>
        <w:rPr>
          <w:rFonts w:ascii="Times New Roman" w:hAnsi="Times New Roman"/>
          <w:bCs/>
          <w:sz w:val="24"/>
          <w:szCs w:val="24"/>
        </w:rPr>
      </w:pPr>
      <w:r w:rsidRPr="004E0294">
        <w:rPr>
          <w:rFonts w:ascii="Times New Roman" w:hAnsi="Times New Roman"/>
          <w:bCs/>
          <w:sz w:val="24"/>
          <w:szCs w:val="24"/>
        </w:rPr>
        <w:t>realizacja wewnątrzszkolnego systemu doradztwa zawodowego.</w:t>
      </w:r>
    </w:p>
    <w:p w14:paraId="6B77BA09" w14:textId="77777777" w:rsidR="00C43055" w:rsidRPr="00AF0ABE" w:rsidRDefault="00C43055" w:rsidP="00AF0ABE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4C6191" w:rsidRPr="00AF0ABE">
        <w:rPr>
          <w:rFonts w:ascii="Times New Roman" w:hAnsi="Times New Roman"/>
          <w:sz w:val="24"/>
          <w:szCs w:val="24"/>
        </w:rPr>
        <w:t>38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6B28E5A0" w14:textId="77777777" w:rsidR="00A72200" w:rsidRPr="00AF0ABE" w:rsidRDefault="00A72200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AFE1CCB" w14:textId="77777777" w:rsidR="008677C4" w:rsidRPr="00AF0ABE" w:rsidRDefault="008677C4" w:rsidP="00AF0ABE">
      <w:pPr>
        <w:pStyle w:val="Bezodstpw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1. </w:t>
      </w:r>
      <w:r w:rsidR="00C43055" w:rsidRPr="00AF0ABE">
        <w:rPr>
          <w:rFonts w:ascii="Times New Roman" w:hAnsi="Times New Roman"/>
          <w:sz w:val="24"/>
          <w:szCs w:val="24"/>
        </w:rPr>
        <w:t>Do zadań nauczyciela bibliotekarza należy</w:t>
      </w:r>
      <w:r w:rsidR="00452024" w:rsidRPr="00AF0ABE">
        <w:rPr>
          <w:rFonts w:ascii="Times New Roman" w:hAnsi="Times New Roman"/>
          <w:sz w:val="24"/>
          <w:szCs w:val="24"/>
        </w:rPr>
        <w:t xml:space="preserve"> w szczególności</w:t>
      </w:r>
      <w:r w:rsidR="00C43055" w:rsidRPr="00AF0ABE">
        <w:rPr>
          <w:rFonts w:ascii="Times New Roman" w:hAnsi="Times New Roman"/>
          <w:sz w:val="24"/>
          <w:szCs w:val="24"/>
        </w:rPr>
        <w:t xml:space="preserve">: </w:t>
      </w:r>
    </w:p>
    <w:p w14:paraId="21A3605B" w14:textId="77777777" w:rsidR="00007567" w:rsidRPr="00AF0ABE" w:rsidRDefault="00007567" w:rsidP="002956E7">
      <w:pPr>
        <w:pStyle w:val="Bezodstpw"/>
        <w:numPr>
          <w:ilvl w:val="0"/>
          <w:numId w:val="54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gromadzenie, ewidencja, opracowanie i udost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pnianie ksi</w:t>
      </w:r>
      <w:r w:rsidRPr="00AF0ABE">
        <w:rPr>
          <w:rFonts w:ascii="Times New Roman" w:eastAsia="TimesNewRoman" w:hAnsi="Times New Roman"/>
          <w:sz w:val="24"/>
          <w:szCs w:val="24"/>
        </w:rPr>
        <w:t>ąż</w:t>
      </w:r>
      <w:r w:rsidRPr="00AF0ABE">
        <w:rPr>
          <w:rFonts w:ascii="Times New Roman" w:hAnsi="Times New Roman"/>
          <w:sz w:val="24"/>
          <w:szCs w:val="24"/>
        </w:rPr>
        <w:t xml:space="preserve">ek oraz innych </w:t>
      </w:r>
      <w:r w:rsidRPr="00AF0ABE">
        <w:rPr>
          <w:rFonts w:ascii="Times New Roman" w:eastAsia="TimesNewRoman" w:hAnsi="Times New Roman"/>
          <w:sz w:val="24"/>
          <w:szCs w:val="24"/>
        </w:rPr>
        <w:t>ź</w:t>
      </w:r>
      <w:r w:rsidR="0053602B">
        <w:rPr>
          <w:rFonts w:ascii="Times New Roman" w:hAnsi="Times New Roman"/>
          <w:sz w:val="24"/>
          <w:szCs w:val="24"/>
        </w:rPr>
        <w:t>ródeł informacji;</w:t>
      </w:r>
    </w:p>
    <w:p w14:paraId="13B436E9" w14:textId="77777777" w:rsidR="00007567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tworzenie warunków do poszukiwania, porz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dkowania i wykorzystywania informacji z  ró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 xml:space="preserve">nych </w:t>
      </w:r>
      <w:r w:rsidRPr="00AF0ABE">
        <w:rPr>
          <w:rFonts w:ascii="Times New Roman" w:eastAsia="TimesNewRoman" w:hAnsi="Times New Roman"/>
          <w:sz w:val="24"/>
          <w:szCs w:val="24"/>
        </w:rPr>
        <w:t>ź</w:t>
      </w:r>
      <w:r w:rsidRPr="00AF0ABE">
        <w:rPr>
          <w:rFonts w:ascii="Times New Roman" w:hAnsi="Times New Roman"/>
          <w:sz w:val="24"/>
          <w:szCs w:val="24"/>
        </w:rPr>
        <w:t>ródeł oraz efektywnego posługiwania si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ę </w:t>
      </w:r>
      <w:r w:rsidRPr="00AF0ABE">
        <w:rPr>
          <w:rFonts w:ascii="Times New Roman" w:hAnsi="Times New Roman"/>
          <w:sz w:val="24"/>
          <w:szCs w:val="24"/>
        </w:rPr>
        <w:t>technologi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Pr="00AF0ABE">
        <w:rPr>
          <w:rFonts w:ascii="Times New Roman" w:hAnsi="Times New Roman"/>
          <w:sz w:val="24"/>
          <w:szCs w:val="24"/>
        </w:rPr>
        <w:t>informacyjn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="0053602B">
        <w:rPr>
          <w:rFonts w:ascii="Times New Roman" w:hAnsi="Times New Roman"/>
          <w:sz w:val="24"/>
          <w:szCs w:val="24"/>
        </w:rPr>
        <w:t>;</w:t>
      </w:r>
    </w:p>
    <w:p w14:paraId="03AB56CC" w14:textId="77777777" w:rsidR="00007567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rozbudzanie i rozwijanie indywidualnych zainteresowa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ń </w:t>
      </w:r>
      <w:r w:rsidRPr="00AF0ABE">
        <w:rPr>
          <w:rFonts w:ascii="Times New Roman" w:hAnsi="Times New Roman"/>
          <w:sz w:val="24"/>
          <w:szCs w:val="24"/>
        </w:rPr>
        <w:t>uczniów oraz wyrabianie i  pogł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Pr="00AF0ABE">
        <w:rPr>
          <w:rFonts w:ascii="Times New Roman" w:hAnsi="Times New Roman"/>
          <w:sz w:val="24"/>
          <w:szCs w:val="24"/>
        </w:rPr>
        <w:t>bianie u uczniów nawyku czytania i uczenia si</w:t>
      </w:r>
      <w:r w:rsidRPr="00AF0ABE">
        <w:rPr>
          <w:rFonts w:ascii="Times New Roman" w:eastAsia="TimesNewRoman" w:hAnsi="Times New Roman"/>
          <w:sz w:val="24"/>
          <w:szCs w:val="24"/>
        </w:rPr>
        <w:t>ę</w:t>
      </w:r>
      <w:r w:rsidR="0053602B">
        <w:rPr>
          <w:rFonts w:ascii="Times New Roman" w:hAnsi="Times New Roman"/>
          <w:sz w:val="24"/>
          <w:szCs w:val="24"/>
        </w:rPr>
        <w:t>;</w:t>
      </w:r>
    </w:p>
    <w:p w14:paraId="5F2D94E4" w14:textId="77777777" w:rsidR="008677C4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organizowanie ró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norodnych działa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ń </w:t>
      </w:r>
      <w:r w:rsidRPr="00AF0ABE">
        <w:rPr>
          <w:rFonts w:ascii="Times New Roman" w:hAnsi="Times New Roman"/>
          <w:sz w:val="24"/>
          <w:szCs w:val="24"/>
        </w:rPr>
        <w:t>rozwijaj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cych wra</w:t>
      </w:r>
      <w:r w:rsidRPr="00AF0ABE">
        <w:rPr>
          <w:rFonts w:ascii="Times New Roman" w:eastAsia="TimesNewRoman" w:hAnsi="Times New Roman"/>
          <w:sz w:val="24"/>
          <w:szCs w:val="24"/>
        </w:rPr>
        <w:t>ż</w:t>
      </w:r>
      <w:r w:rsidRPr="00AF0ABE">
        <w:rPr>
          <w:rFonts w:ascii="Times New Roman" w:hAnsi="Times New Roman"/>
          <w:sz w:val="24"/>
          <w:szCs w:val="24"/>
        </w:rPr>
        <w:t>liwo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AF0ABE">
        <w:rPr>
          <w:rFonts w:ascii="Times New Roman" w:hAnsi="Times New Roman"/>
          <w:sz w:val="24"/>
          <w:szCs w:val="24"/>
        </w:rPr>
        <w:t>kulturaln</w:t>
      </w:r>
      <w:r w:rsidRPr="00AF0ABE">
        <w:rPr>
          <w:rFonts w:ascii="Times New Roman" w:eastAsia="TimesNewRoman" w:hAnsi="Times New Roman"/>
          <w:sz w:val="24"/>
          <w:szCs w:val="24"/>
        </w:rPr>
        <w:t xml:space="preserve">ą </w:t>
      </w:r>
      <w:r w:rsidR="008D4ECB" w:rsidRPr="00AF0ABE">
        <w:rPr>
          <w:rFonts w:ascii="Times New Roman" w:hAnsi="Times New Roman"/>
          <w:sz w:val="24"/>
          <w:szCs w:val="24"/>
        </w:rPr>
        <w:t>i </w:t>
      </w:r>
      <w:r w:rsidRPr="00AF0ABE">
        <w:rPr>
          <w:rFonts w:ascii="Times New Roman" w:hAnsi="Times New Roman"/>
          <w:sz w:val="24"/>
          <w:szCs w:val="24"/>
        </w:rPr>
        <w:t>społeczn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="0053602B">
        <w:rPr>
          <w:rFonts w:ascii="Times New Roman" w:hAnsi="Times New Roman"/>
          <w:sz w:val="24"/>
          <w:szCs w:val="24"/>
        </w:rPr>
        <w:t>;</w:t>
      </w:r>
    </w:p>
    <w:p w14:paraId="72B5E549" w14:textId="77777777" w:rsidR="00007567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udział w realizacji programów edukacji czytelniczej i medialnej, spotkania </w:t>
      </w:r>
      <w:r w:rsidR="008D4ECB" w:rsidRPr="00AF0ABE">
        <w:rPr>
          <w:rFonts w:ascii="Times New Roman" w:hAnsi="Times New Roman"/>
          <w:sz w:val="24"/>
          <w:szCs w:val="24"/>
        </w:rPr>
        <w:t>z </w:t>
      </w:r>
      <w:r w:rsidR="0053602B">
        <w:rPr>
          <w:rFonts w:ascii="Times New Roman" w:hAnsi="Times New Roman"/>
          <w:sz w:val="24"/>
          <w:szCs w:val="24"/>
        </w:rPr>
        <w:t>autorami, ciekawymi ludźmi;</w:t>
      </w:r>
    </w:p>
    <w:p w14:paraId="472A2864" w14:textId="77777777" w:rsidR="00007567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współpraca z nauczycielami, z samorz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Pr="00AF0ABE">
        <w:rPr>
          <w:rFonts w:ascii="Times New Roman" w:hAnsi="Times New Roman"/>
          <w:sz w:val="24"/>
          <w:szCs w:val="24"/>
        </w:rPr>
        <w:t>dem uczniowskim w zakresie zaspakajania potrzeb czyteln</w:t>
      </w:r>
      <w:r w:rsidR="0053602B">
        <w:rPr>
          <w:rFonts w:ascii="Times New Roman" w:hAnsi="Times New Roman"/>
          <w:sz w:val="24"/>
          <w:szCs w:val="24"/>
        </w:rPr>
        <w:t>iczych i informacyjnych;</w:t>
      </w:r>
    </w:p>
    <w:p w14:paraId="375C5C5F" w14:textId="77777777" w:rsidR="00007567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przygotowanie uczniów do życia w społecze</w:t>
      </w:r>
      <w:r w:rsidRPr="00AF0ABE">
        <w:rPr>
          <w:rFonts w:ascii="Times New Roman" w:eastAsia="TimesNewRoman" w:hAnsi="Times New Roman"/>
          <w:sz w:val="24"/>
          <w:szCs w:val="24"/>
        </w:rPr>
        <w:t>ń</w:t>
      </w:r>
      <w:r w:rsidRPr="00AF0ABE">
        <w:rPr>
          <w:rFonts w:ascii="Times New Roman" w:hAnsi="Times New Roman"/>
          <w:sz w:val="24"/>
          <w:szCs w:val="24"/>
        </w:rPr>
        <w:t>stwie informacyjnym przy wykorzystaniu zasobów multi</w:t>
      </w:r>
      <w:r w:rsidR="0053602B">
        <w:rPr>
          <w:rFonts w:ascii="Times New Roman" w:hAnsi="Times New Roman"/>
          <w:sz w:val="24"/>
          <w:szCs w:val="24"/>
        </w:rPr>
        <w:t>medialnych i zasobów biblioteki;</w:t>
      </w:r>
    </w:p>
    <w:p w14:paraId="6D506C65" w14:textId="77777777" w:rsidR="00007567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opieka nad uczniami przebywaj</w:t>
      </w:r>
      <w:r w:rsidRPr="00AF0ABE">
        <w:rPr>
          <w:rFonts w:ascii="Times New Roman" w:eastAsia="TimesNewRoman" w:hAnsi="Times New Roman"/>
          <w:sz w:val="24"/>
          <w:szCs w:val="24"/>
        </w:rPr>
        <w:t>ą</w:t>
      </w:r>
      <w:r w:rsidR="0053602B">
        <w:rPr>
          <w:rFonts w:ascii="Times New Roman" w:hAnsi="Times New Roman"/>
          <w:sz w:val="24"/>
          <w:szCs w:val="24"/>
        </w:rPr>
        <w:t>cymi w bibliotece;</w:t>
      </w:r>
    </w:p>
    <w:p w14:paraId="415B4E43" w14:textId="77777777" w:rsidR="00007567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gromadzenie, wypożyczanie, udostępnianie uczniom podręczników, materiałów  edukacyjnych oraz przekazy</w:t>
      </w:r>
      <w:r w:rsidR="0053602B">
        <w:rPr>
          <w:rFonts w:ascii="Times New Roman" w:hAnsi="Times New Roman"/>
          <w:sz w:val="24"/>
          <w:szCs w:val="24"/>
        </w:rPr>
        <w:t>waniem materiałów ćwiczeniowych;</w:t>
      </w:r>
    </w:p>
    <w:p w14:paraId="66D625A5" w14:textId="77777777" w:rsidR="00007567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</w:t>
      </w:r>
      <w:r w:rsidR="0053602B">
        <w:rPr>
          <w:rFonts w:ascii="Times New Roman" w:hAnsi="Times New Roman"/>
          <w:sz w:val="24"/>
          <w:szCs w:val="24"/>
        </w:rPr>
        <w:t>spółpraca z innymi bibliotekami;</w:t>
      </w:r>
    </w:p>
    <w:p w14:paraId="406F2BD2" w14:textId="77777777" w:rsidR="00007567" w:rsidRPr="00AF0ABE" w:rsidRDefault="00007567" w:rsidP="002956E7">
      <w:pPr>
        <w:pStyle w:val="Akapitzlist"/>
        <w:numPr>
          <w:ilvl w:val="0"/>
          <w:numId w:val="54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dbanie o stan techniczny księgozbioru oraz </w:t>
      </w:r>
      <w:r w:rsidR="0053602B">
        <w:rPr>
          <w:rFonts w:ascii="Times New Roman" w:hAnsi="Times New Roman"/>
          <w:sz w:val="24"/>
          <w:szCs w:val="24"/>
        </w:rPr>
        <w:t>o estetyczny wystrój biblioteki;</w:t>
      </w:r>
    </w:p>
    <w:p w14:paraId="03F0DAF4" w14:textId="77777777" w:rsidR="00007567" w:rsidRDefault="00007567" w:rsidP="002956E7">
      <w:pPr>
        <w:pStyle w:val="Bezodstpw"/>
        <w:numPr>
          <w:ilvl w:val="0"/>
          <w:numId w:val="5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prowadzenie określonej przepisami prawa dokumentacji pracy bibliote</w:t>
      </w:r>
      <w:r w:rsidR="00C53FBF">
        <w:rPr>
          <w:rFonts w:ascii="Times New Roman" w:hAnsi="Times New Roman"/>
          <w:sz w:val="24"/>
          <w:szCs w:val="24"/>
        </w:rPr>
        <w:t>ki oraz księgozbioru;</w:t>
      </w:r>
    </w:p>
    <w:p w14:paraId="4A0C76F1" w14:textId="2C5714E6" w:rsidR="00C53FBF" w:rsidRDefault="00C53FBF" w:rsidP="002956E7">
      <w:pPr>
        <w:pStyle w:val="Bezodstpw"/>
        <w:numPr>
          <w:ilvl w:val="0"/>
          <w:numId w:val="5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lekcji bibliotecznych jako jednej z podstawowych form dostarczania informacji o funkcjonowaniu, zbiorach i ofercie biblioteki; n</w:t>
      </w:r>
      <w:r w:rsidR="0028118F">
        <w:rPr>
          <w:rFonts w:ascii="Times New Roman" w:hAnsi="Times New Roman"/>
          <w:sz w:val="24"/>
          <w:szCs w:val="24"/>
        </w:rPr>
        <w:t xml:space="preserve">auki korzystania ze źródeł, </w:t>
      </w:r>
      <w:r>
        <w:rPr>
          <w:rFonts w:ascii="Times New Roman" w:hAnsi="Times New Roman"/>
          <w:sz w:val="24"/>
          <w:szCs w:val="24"/>
        </w:rPr>
        <w:t xml:space="preserve">pozyskiwania potrzebnych informacji oraz przygotowania uczniów do korzystania </w:t>
      </w:r>
      <w:r w:rsidR="004E0294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z wyżej wymienionych źródeł</w:t>
      </w:r>
      <w:r w:rsidR="006F1D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także stwarzania uczniom warunków do nabywania umiejętności wyszukiwani</w:t>
      </w:r>
      <w:r w:rsidR="006F1D8B">
        <w:rPr>
          <w:rFonts w:ascii="Times New Roman" w:hAnsi="Times New Roman"/>
          <w:sz w:val="24"/>
          <w:szCs w:val="24"/>
        </w:rPr>
        <w:t>a, porz</w:t>
      </w:r>
      <w:r>
        <w:rPr>
          <w:rFonts w:ascii="Times New Roman" w:hAnsi="Times New Roman"/>
          <w:sz w:val="24"/>
          <w:szCs w:val="24"/>
        </w:rPr>
        <w:t>ądkowania i wykorzystywania informacji z różnych źródeł, z za</w:t>
      </w:r>
      <w:r w:rsidR="0028118F">
        <w:rPr>
          <w:rFonts w:ascii="Times New Roman" w:hAnsi="Times New Roman"/>
          <w:sz w:val="24"/>
          <w:szCs w:val="24"/>
        </w:rPr>
        <w:t xml:space="preserve">stosowaniem technologii informacyjno-komunikacyjnych, na zajęciach </w:t>
      </w:r>
      <w:r w:rsidR="004E0294">
        <w:rPr>
          <w:rFonts w:ascii="Times New Roman" w:hAnsi="Times New Roman"/>
          <w:sz w:val="24"/>
          <w:szCs w:val="24"/>
        </w:rPr>
        <w:t xml:space="preserve">                     </w:t>
      </w:r>
      <w:r w:rsidR="0028118F">
        <w:rPr>
          <w:rFonts w:ascii="Times New Roman" w:hAnsi="Times New Roman"/>
          <w:sz w:val="24"/>
          <w:szCs w:val="24"/>
        </w:rPr>
        <w:t>z różnych przedmiotów;</w:t>
      </w:r>
    </w:p>
    <w:p w14:paraId="5B3BCD25" w14:textId="77777777" w:rsidR="0028118F" w:rsidRPr="00AF0ABE" w:rsidRDefault="0028118F" w:rsidP="002956E7">
      <w:pPr>
        <w:pStyle w:val="Bezodstpw"/>
        <w:numPr>
          <w:ilvl w:val="0"/>
          <w:numId w:val="54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lekcji bibliotecznych przynajmniej 2 razy w roku w danej klasie i mogą one odbywać się podczas planowych zajęć edukacyjnych uczniów w sytuacji nieobecności nauczyciela-nauczyciel bibliotekarz prowadzi rejestr w postaci dziennika zajęć bibliotecznych.</w:t>
      </w:r>
    </w:p>
    <w:p w14:paraId="2039FD3A" w14:textId="77777777" w:rsidR="00982CE7" w:rsidRPr="00AF0ABE" w:rsidRDefault="00982CE7" w:rsidP="00AF0ABE">
      <w:pPr>
        <w:pStyle w:val="Bezodstpw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BB46C6A" w14:textId="77777777" w:rsidR="00982CE7" w:rsidRPr="00AF0ABE" w:rsidRDefault="00982CE7" w:rsidP="00AF0ABE">
      <w:pPr>
        <w:pStyle w:val="Bezodstpw"/>
        <w:tabs>
          <w:tab w:val="left" w:pos="141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4C6191" w:rsidRPr="00AF0ABE">
        <w:rPr>
          <w:rFonts w:ascii="Times New Roman" w:hAnsi="Times New Roman"/>
          <w:sz w:val="24"/>
          <w:szCs w:val="24"/>
        </w:rPr>
        <w:t>39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03B01041" w14:textId="77777777" w:rsidR="00982CE7" w:rsidRPr="00AF0ABE" w:rsidRDefault="00982CE7" w:rsidP="00AF0ABE">
      <w:pPr>
        <w:pStyle w:val="Bezodstpw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46C36E7" w14:textId="77777777" w:rsidR="00982CE7" w:rsidRPr="00AF0ABE" w:rsidRDefault="00C43055" w:rsidP="002956E7">
      <w:pPr>
        <w:pStyle w:val="Bezodstpw"/>
        <w:numPr>
          <w:ilvl w:val="2"/>
          <w:numId w:val="11"/>
        </w:numPr>
        <w:tabs>
          <w:tab w:val="clear" w:pos="1440"/>
          <w:tab w:val="num" w:pos="142"/>
        </w:tabs>
        <w:spacing w:line="276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Nauczyciele świetlicy realizują </w:t>
      </w:r>
      <w:r w:rsidR="00452024" w:rsidRPr="00AF0ABE">
        <w:rPr>
          <w:rFonts w:ascii="Times New Roman" w:hAnsi="Times New Roman"/>
          <w:sz w:val="24"/>
          <w:szCs w:val="24"/>
        </w:rPr>
        <w:t xml:space="preserve">w szczególności </w:t>
      </w:r>
      <w:r w:rsidRPr="00AF0ABE">
        <w:rPr>
          <w:rFonts w:ascii="Times New Roman" w:hAnsi="Times New Roman"/>
          <w:sz w:val="24"/>
          <w:szCs w:val="24"/>
        </w:rPr>
        <w:t>następujące zadania:</w:t>
      </w:r>
      <w:r w:rsidR="008D4ECB" w:rsidRPr="00AF0ABE">
        <w:rPr>
          <w:rFonts w:ascii="Times New Roman" w:hAnsi="Times New Roman"/>
          <w:sz w:val="24"/>
          <w:szCs w:val="24"/>
        </w:rPr>
        <w:t xml:space="preserve"> </w:t>
      </w:r>
    </w:p>
    <w:p w14:paraId="1682F29E" w14:textId="77777777" w:rsidR="00C43055" w:rsidRPr="00AF0ABE" w:rsidRDefault="00C43055" w:rsidP="002956E7">
      <w:pPr>
        <w:pStyle w:val="Bezodstpw"/>
        <w:numPr>
          <w:ilvl w:val="0"/>
          <w:numId w:val="55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zapewniają bezpieczeństwo dzieciom oddany</w:t>
      </w:r>
      <w:r w:rsidR="0053602B">
        <w:rPr>
          <w:rFonts w:ascii="Times New Roman" w:hAnsi="Times New Roman"/>
          <w:sz w:val="24"/>
          <w:szCs w:val="24"/>
        </w:rPr>
        <w:t>m pod ich opiekę przez rodziców;</w:t>
      </w:r>
    </w:p>
    <w:p w14:paraId="38A261CE" w14:textId="77777777" w:rsidR="00C43055" w:rsidRPr="00AF0ABE" w:rsidRDefault="00C43055" w:rsidP="002956E7">
      <w:pPr>
        <w:pStyle w:val="Bezodstpw"/>
        <w:numPr>
          <w:ilvl w:val="0"/>
          <w:numId w:val="55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organizują pomoc w nauce i </w:t>
      </w:r>
      <w:r w:rsidR="0053602B">
        <w:rPr>
          <w:rFonts w:ascii="Times New Roman" w:hAnsi="Times New Roman"/>
          <w:sz w:val="24"/>
          <w:szCs w:val="24"/>
        </w:rPr>
        <w:t>tworzą warunki do nauki własnej;</w:t>
      </w:r>
    </w:p>
    <w:p w14:paraId="488EDD79" w14:textId="77777777" w:rsidR="00C43055" w:rsidRPr="00AF0ABE" w:rsidRDefault="00C43055" w:rsidP="002956E7">
      <w:pPr>
        <w:pStyle w:val="Bezodstpw"/>
        <w:numPr>
          <w:ilvl w:val="0"/>
          <w:numId w:val="55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 xml:space="preserve">organizują pomoc koleżeńską dla uczniów </w:t>
      </w:r>
      <w:r w:rsidR="0053602B">
        <w:rPr>
          <w:rFonts w:ascii="Times New Roman" w:hAnsi="Times New Roman"/>
          <w:sz w:val="24"/>
          <w:szCs w:val="24"/>
        </w:rPr>
        <w:t>posiadających problemy z nauką;</w:t>
      </w:r>
    </w:p>
    <w:p w14:paraId="2BD3494B" w14:textId="77777777" w:rsidR="00C43055" w:rsidRPr="00AF0ABE" w:rsidRDefault="00C43055" w:rsidP="002956E7">
      <w:pPr>
        <w:pStyle w:val="Bezodstpw"/>
        <w:numPr>
          <w:ilvl w:val="0"/>
          <w:numId w:val="55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organizują gry i zabawy ruchowe oraz i</w:t>
      </w:r>
      <w:r w:rsidR="0053602B">
        <w:rPr>
          <w:rFonts w:ascii="Times New Roman" w:hAnsi="Times New Roman"/>
          <w:sz w:val="24"/>
          <w:szCs w:val="24"/>
        </w:rPr>
        <w:t>nne formy wychowania fizycznego;</w:t>
      </w:r>
    </w:p>
    <w:p w14:paraId="63AF9005" w14:textId="77777777" w:rsidR="00C43055" w:rsidRPr="00AF0ABE" w:rsidRDefault="00C43055" w:rsidP="002956E7">
      <w:pPr>
        <w:pStyle w:val="Bezodstpw"/>
        <w:numPr>
          <w:ilvl w:val="0"/>
          <w:numId w:val="55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rozwijają zainteresowania i uzdolnienia dzieci oraz stwarzają warunki dla wyka</w:t>
      </w:r>
      <w:r w:rsidR="0053602B">
        <w:rPr>
          <w:rFonts w:ascii="Times New Roman" w:hAnsi="Times New Roman"/>
          <w:sz w:val="24"/>
          <w:szCs w:val="24"/>
        </w:rPr>
        <w:t>zania ich zamiłowań i uzdolnień;</w:t>
      </w:r>
    </w:p>
    <w:p w14:paraId="6134FE7C" w14:textId="77777777" w:rsidR="00C43055" w:rsidRPr="00AF0ABE" w:rsidRDefault="00C43055" w:rsidP="002956E7">
      <w:pPr>
        <w:pStyle w:val="Bezodstpw"/>
        <w:numPr>
          <w:ilvl w:val="0"/>
          <w:numId w:val="55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kształtują nawyki i potrzebę uczestnictwa </w:t>
      </w:r>
      <w:r w:rsidR="0053602B">
        <w:rPr>
          <w:rFonts w:ascii="Times New Roman" w:hAnsi="Times New Roman"/>
          <w:sz w:val="24"/>
          <w:szCs w:val="24"/>
        </w:rPr>
        <w:t>w kulturze;</w:t>
      </w:r>
    </w:p>
    <w:p w14:paraId="4913BFC0" w14:textId="77777777" w:rsidR="00C43055" w:rsidRPr="00AF0ABE" w:rsidRDefault="00C43055" w:rsidP="002956E7">
      <w:pPr>
        <w:pStyle w:val="Bezodstpw"/>
        <w:numPr>
          <w:ilvl w:val="0"/>
          <w:numId w:val="55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upowszechniają kulturę zdrowotną i kształtują nawyki higieny</w:t>
      </w:r>
      <w:r w:rsidR="0053602B">
        <w:rPr>
          <w:rFonts w:ascii="Times New Roman" w:hAnsi="Times New Roman"/>
          <w:sz w:val="24"/>
          <w:szCs w:val="24"/>
        </w:rPr>
        <w:t xml:space="preserve"> osobistej</w:t>
      </w:r>
      <w:r w:rsidRPr="00AF0ABE">
        <w:rPr>
          <w:rFonts w:ascii="Times New Roman" w:hAnsi="Times New Roman"/>
          <w:sz w:val="24"/>
          <w:szCs w:val="24"/>
        </w:rPr>
        <w:t>, czystości ora</w:t>
      </w:r>
      <w:r w:rsidR="0053602B">
        <w:rPr>
          <w:rFonts w:ascii="Times New Roman" w:hAnsi="Times New Roman"/>
          <w:sz w:val="24"/>
          <w:szCs w:val="24"/>
        </w:rPr>
        <w:t>z dbałości o zachowanie zdrowia;</w:t>
      </w:r>
    </w:p>
    <w:p w14:paraId="15B00763" w14:textId="77777777" w:rsidR="00C43055" w:rsidRPr="00AF0ABE" w:rsidRDefault="00C43055" w:rsidP="002956E7">
      <w:pPr>
        <w:pStyle w:val="Bezodstpw"/>
        <w:numPr>
          <w:ilvl w:val="0"/>
          <w:numId w:val="55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rozwijają samodzielność, samorządność i społeczną aktywność.</w:t>
      </w:r>
    </w:p>
    <w:p w14:paraId="1D182441" w14:textId="77777777" w:rsidR="00472799" w:rsidRDefault="00472799" w:rsidP="00AF0ABE">
      <w:pPr>
        <w:pStyle w:val="Nagwek1"/>
        <w:spacing w:line="276" w:lineRule="auto"/>
        <w:jc w:val="both"/>
        <w:rPr>
          <w:rFonts w:cs="Times New Roman"/>
          <w:b w:val="0"/>
          <w:sz w:val="24"/>
        </w:rPr>
      </w:pPr>
      <w:bookmarkStart w:id="5" w:name="_Toc497142564"/>
    </w:p>
    <w:p w14:paraId="4233896F" w14:textId="77777777" w:rsidR="00472799" w:rsidRDefault="00472799" w:rsidP="00472799"/>
    <w:p w14:paraId="4E2C4D87" w14:textId="77777777" w:rsidR="00472799" w:rsidRDefault="00472799" w:rsidP="00472799"/>
    <w:p w14:paraId="14A70498" w14:textId="77777777" w:rsidR="00472799" w:rsidRPr="00472799" w:rsidRDefault="00472799" w:rsidP="00472799"/>
    <w:p w14:paraId="6667F8CF" w14:textId="77777777" w:rsidR="00CC654E" w:rsidRPr="00AF0ABE" w:rsidRDefault="002A0307" w:rsidP="00AF0ABE">
      <w:pPr>
        <w:pStyle w:val="Nagwek1"/>
        <w:spacing w:line="276" w:lineRule="auto"/>
        <w:jc w:val="both"/>
        <w:rPr>
          <w:rFonts w:cs="Times New Roman"/>
          <w:b w:val="0"/>
          <w:sz w:val="24"/>
        </w:rPr>
      </w:pPr>
      <w:r w:rsidRPr="00AF0ABE">
        <w:rPr>
          <w:rFonts w:cs="Times New Roman"/>
          <w:b w:val="0"/>
          <w:sz w:val="24"/>
        </w:rPr>
        <w:t>Rozdział 6. Szczegółowe warunki wewnątrzszkolnego oceniania</w:t>
      </w:r>
      <w:bookmarkEnd w:id="5"/>
      <w:r w:rsidR="007D2F24" w:rsidRPr="00AF0ABE">
        <w:rPr>
          <w:rFonts w:cs="Times New Roman"/>
          <w:b w:val="0"/>
          <w:sz w:val="24"/>
        </w:rPr>
        <w:t>.</w:t>
      </w:r>
    </w:p>
    <w:p w14:paraId="3DC102E1" w14:textId="77777777" w:rsidR="00752D8A" w:rsidRPr="00AF0ABE" w:rsidRDefault="00752D8A" w:rsidP="00AF0AB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309837DF" w14:textId="77777777" w:rsidR="002A31E3" w:rsidRPr="00AF0ABE" w:rsidRDefault="007D2F24" w:rsidP="00AF0ABE">
      <w:pPr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40</w:t>
      </w:r>
      <w:r w:rsidR="002A31E3" w:rsidRPr="00AF0ABE">
        <w:rPr>
          <w:rFonts w:ascii="Times New Roman" w:hAnsi="Times New Roman" w:cs="Times New Roman"/>
        </w:rPr>
        <w:t>.</w:t>
      </w:r>
    </w:p>
    <w:p w14:paraId="5AA44073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6A495ED5" w14:textId="77777777" w:rsidR="002A31E3" w:rsidRPr="00AF0ABE" w:rsidRDefault="002A31E3" w:rsidP="00766F86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Ocenianiu podlegają:</w:t>
      </w:r>
    </w:p>
    <w:p w14:paraId="1BC7F02A" w14:textId="77777777" w:rsidR="002A31E3" w:rsidRPr="00AF0ABE" w:rsidRDefault="004A0140" w:rsidP="006D5F9F">
      <w:pPr>
        <w:pStyle w:val="Akapitzlist"/>
        <w:numPr>
          <w:ilvl w:val="0"/>
          <w:numId w:val="8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osiągnięcia edukacyjne ucznia;</w:t>
      </w:r>
    </w:p>
    <w:p w14:paraId="60554C7A" w14:textId="77777777" w:rsidR="002A31E3" w:rsidRPr="00AF0ABE" w:rsidRDefault="002A31E3" w:rsidP="006D5F9F">
      <w:pPr>
        <w:pStyle w:val="Akapitzlist"/>
        <w:numPr>
          <w:ilvl w:val="0"/>
          <w:numId w:val="8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zachowanie ucznia.</w:t>
      </w:r>
    </w:p>
    <w:p w14:paraId="4363E0A0" w14:textId="77777777" w:rsidR="002A31E3" w:rsidRPr="00AF0ABE" w:rsidRDefault="002A31E3" w:rsidP="00766F86">
      <w:pPr>
        <w:pStyle w:val="Akapitzlist"/>
        <w:numPr>
          <w:ilvl w:val="0"/>
          <w:numId w:val="79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Ocenianie osiągnięć edukacyjnych ucznia polega na rozpoznawaniu przez nauczycieli poziomu i postępów w opanowaniu przez ucznia wiadomości i umiejętności w stosunku </w:t>
      </w:r>
      <w:r w:rsidR="00B64071" w:rsidRPr="00AF0ABE">
        <w:rPr>
          <w:rFonts w:ascii="Times New Roman" w:hAnsi="Times New Roman"/>
          <w:bCs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do wymagań określonych w podstawie programowej kształcenia ogólnego oraz wymagań edukacyjnych wynikających z realizowanych w szkole programów nauczania.</w:t>
      </w:r>
    </w:p>
    <w:p w14:paraId="69AD4113" w14:textId="77777777" w:rsidR="0004739A" w:rsidRPr="00AF0ABE" w:rsidRDefault="002A31E3" w:rsidP="00766F86">
      <w:pPr>
        <w:pStyle w:val="Akapitzlist"/>
        <w:numPr>
          <w:ilvl w:val="0"/>
          <w:numId w:val="79"/>
        </w:numPr>
        <w:spacing w:before="120"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Ocenianie zachowania ucznia polega na rozpoznawaniu przez wychowawcę klasy, nauczycieli oraz uczniów danej klasy stopnia respektowania przez ucznia zasad współżycia społecznego i norm etycznych oraz obowiązków ucznia określonych </w:t>
      </w:r>
      <w:r w:rsidR="00097163" w:rsidRPr="00AF0ABE">
        <w:rPr>
          <w:rFonts w:ascii="Times New Roman" w:hAnsi="Times New Roman"/>
          <w:bCs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w statucie szkoły.</w:t>
      </w:r>
    </w:p>
    <w:p w14:paraId="36A665C5" w14:textId="77777777" w:rsidR="007523EB" w:rsidRPr="00AF0ABE" w:rsidRDefault="002A31E3" w:rsidP="00766F86">
      <w:pPr>
        <w:pStyle w:val="Akapitzlist"/>
        <w:numPr>
          <w:ilvl w:val="0"/>
          <w:numId w:val="7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Ocenianie wewnątrzszkolne ma na celu:</w:t>
      </w:r>
    </w:p>
    <w:p w14:paraId="289B17AD" w14:textId="77777777" w:rsidR="007523EB" w:rsidRPr="00AF0ABE" w:rsidRDefault="002A31E3" w:rsidP="00766F86">
      <w:pPr>
        <w:pStyle w:val="Akapitzlist"/>
        <w:numPr>
          <w:ilvl w:val="1"/>
          <w:numId w:val="7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informowanie ucznia o poziomie jego osiągnięć edukacyjnych i jego zachowaniu oraz </w:t>
      </w:r>
      <w:r w:rsidR="00B64071" w:rsidRPr="00AF0ABE">
        <w:rPr>
          <w:rFonts w:ascii="Times New Roman" w:hAnsi="Times New Roman"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color w:val="000000"/>
          <w:sz w:val="24"/>
          <w:szCs w:val="24"/>
        </w:rPr>
        <w:t>o postępach w tym zakresie;</w:t>
      </w:r>
    </w:p>
    <w:p w14:paraId="60E80AE8" w14:textId="77777777" w:rsidR="007523EB" w:rsidRPr="00AF0ABE" w:rsidRDefault="002A31E3" w:rsidP="00766F86">
      <w:pPr>
        <w:pStyle w:val="Akapitzlist"/>
        <w:numPr>
          <w:ilvl w:val="1"/>
          <w:numId w:val="7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udzielanie uczniowi pomocy w nauce poprzez przekazanie mu informacji o tym, </w:t>
      </w:r>
      <w:r w:rsidR="00AB070D" w:rsidRPr="00AF0ABE">
        <w:rPr>
          <w:rFonts w:ascii="Times New Roman" w:hAnsi="Times New Roman"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color w:val="000000"/>
          <w:sz w:val="24"/>
          <w:szCs w:val="24"/>
        </w:rPr>
        <w:t>co zrobił dobrze i jak powinien się dalej uczyć;</w:t>
      </w:r>
    </w:p>
    <w:p w14:paraId="40F755ED" w14:textId="77777777" w:rsidR="002A31E3" w:rsidRPr="00AF0ABE" w:rsidRDefault="002A31E3" w:rsidP="00766F86">
      <w:pPr>
        <w:pStyle w:val="Akapitzlist"/>
        <w:numPr>
          <w:ilvl w:val="1"/>
          <w:numId w:val="7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udzielanie wskazówek do samodzielnego planowania własnego rozwoju;</w:t>
      </w:r>
    </w:p>
    <w:p w14:paraId="6BA8314C" w14:textId="77777777" w:rsidR="002A31E3" w:rsidRPr="00AF0ABE" w:rsidRDefault="002A31E3" w:rsidP="00766F86">
      <w:pPr>
        <w:pStyle w:val="Akapitzlist"/>
        <w:numPr>
          <w:ilvl w:val="1"/>
          <w:numId w:val="7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motywowanie ucznia do dalszych postępów w nauce i zachowaniu;</w:t>
      </w:r>
    </w:p>
    <w:p w14:paraId="2E782666" w14:textId="77777777" w:rsidR="002A31E3" w:rsidRPr="00AF0ABE" w:rsidRDefault="002A31E3" w:rsidP="00766F86">
      <w:pPr>
        <w:pStyle w:val="Akapitzlist"/>
        <w:numPr>
          <w:ilvl w:val="1"/>
          <w:numId w:val="7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dostarczanie rodzicom i nauczycielom informacji o postępach i trudnościach w nauce </w:t>
      </w:r>
      <w:r w:rsidR="00B64071" w:rsidRPr="00AF0ABE">
        <w:rPr>
          <w:rFonts w:ascii="Times New Roman" w:hAnsi="Times New Roman"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color w:val="000000"/>
          <w:sz w:val="24"/>
          <w:szCs w:val="24"/>
        </w:rPr>
        <w:t>i zachowaniu ucznia oraz o szczególnych uzdolnieniach ucznia;</w:t>
      </w:r>
    </w:p>
    <w:p w14:paraId="5265DF36" w14:textId="77777777" w:rsidR="002A31E3" w:rsidRPr="00AF0ABE" w:rsidRDefault="002A31E3" w:rsidP="00766F86">
      <w:pPr>
        <w:pStyle w:val="Akapitzlist"/>
        <w:numPr>
          <w:ilvl w:val="1"/>
          <w:numId w:val="7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umożliwienie nauczycielom doskonalenia organizacji i metod pracy dydaktyczno-wychowawczej;</w:t>
      </w:r>
    </w:p>
    <w:p w14:paraId="2930F163" w14:textId="77777777" w:rsidR="002A31E3" w:rsidRPr="00AF0ABE" w:rsidRDefault="004A0140" w:rsidP="00766F86">
      <w:pPr>
        <w:pStyle w:val="Akapitzlist"/>
        <w:numPr>
          <w:ilvl w:val="1"/>
          <w:numId w:val="7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wdrażanie</w:t>
      </w:r>
      <w:r w:rsidR="002A31E3" w:rsidRPr="00AF0ABE">
        <w:rPr>
          <w:rFonts w:ascii="Times New Roman" w:hAnsi="Times New Roman"/>
          <w:color w:val="000000"/>
          <w:sz w:val="24"/>
          <w:szCs w:val="24"/>
        </w:rPr>
        <w:t xml:space="preserve"> ucznia do systematycznej pracy;</w:t>
      </w:r>
    </w:p>
    <w:p w14:paraId="55A9237A" w14:textId="77777777" w:rsidR="002A31E3" w:rsidRPr="00AF0ABE" w:rsidRDefault="002A31E3" w:rsidP="00766F86">
      <w:pPr>
        <w:pStyle w:val="Akapitzlist"/>
        <w:numPr>
          <w:ilvl w:val="1"/>
          <w:numId w:val="7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kształtowanie u ucznia umiejętności wyboru wartości pożądanych społecznie </w:t>
      </w:r>
      <w:r w:rsidR="00AB070D" w:rsidRPr="00AF0ABE">
        <w:rPr>
          <w:rFonts w:ascii="Times New Roman" w:hAnsi="Times New Roman"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color w:val="000000"/>
          <w:sz w:val="24"/>
          <w:szCs w:val="24"/>
        </w:rPr>
        <w:t>i kierowanie się nimi we własnym działaniu.</w:t>
      </w:r>
    </w:p>
    <w:p w14:paraId="54C2E838" w14:textId="77777777" w:rsidR="002A31E3" w:rsidRPr="00AF0ABE" w:rsidRDefault="002A31E3" w:rsidP="00766F86">
      <w:pPr>
        <w:pStyle w:val="Akapitzlist"/>
        <w:numPr>
          <w:ilvl w:val="0"/>
          <w:numId w:val="79"/>
        </w:numPr>
        <w:spacing w:before="120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Ocenianie wewnątrzszkolne obejmuje: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4539192" w14:textId="77777777" w:rsidR="002A31E3" w:rsidRPr="00AF0ABE" w:rsidRDefault="002A31E3" w:rsidP="00766F86">
      <w:pPr>
        <w:pStyle w:val="Akapitzlist"/>
        <w:numPr>
          <w:ilvl w:val="1"/>
          <w:numId w:val="79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formułowanie przez nauczycieli wymagań edukacyjnych niezbędnych do uzyskania poszczególnych śródrocznych i rocznych ocen klasyf</w:t>
      </w:r>
      <w:r w:rsidR="0053602B">
        <w:rPr>
          <w:rFonts w:ascii="Times New Roman" w:hAnsi="Times New Roman"/>
          <w:bCs/>
          <w:color w:val="000000"/>
          <w:sz w:val="24"/>
          <w:szCs w:val="24"/>
        </w:rPr>
        <w:t>ikacyjnych z zajęć edukacyjnych;</w:t>
      </w:r>
    </w:p>
    <w:p w14:paraId="25047717" w14:textId="77777777" w:rsidR="002A31E3" w:rsidRPr="00AF0ABE" w:rsidRDefault="002A31E3" w:rsidP="00766F86">
      <w:pPr>
        <w:pStyle w:val="Akapitzlist"/>
        <w:numPr>
          <w:ilvl w:val="1"/>
          <w:numId w:val="79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ustalanie</w:t>
      </w:r>
      <w:r w:rsidR="0053602B">
        <w:rPr>
          <w:rFonts w:ascii="Times New Roman" w:hAnsi="Times New Roman"/>
          <w:bCs/>
          <w:color w:val="000000"/>
          <w:sz w:val="24"/>
          <w:szCs w:val="24"/>
        </w:rPr>
        <w:t xml:space="preserve"> kryteriów oceniania zachowania;</w:t>
      </w:r>
    </w:p>
    <w:p w14:paraId="37597A28" w14:textId="77777777" w:rsidR="002A31E3" w:rsidRPr="00AF0ABE" w:rsidRDefault="002A31E3" w:rsidP="00766F86">
      <w:pPr>
        <w:pStyle w:val="Akapitzlist"/>
        <w:numPr>
          <w:ilvl w:val="1"/>
          <w:numId w:val="79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ustalanie ocen bieżących i śródrocznych ocen klasyfikacyjnych z zajęć edukacyjnych, </w:t>
      </w:r>
      <w:r w:rsidR="00B64071" w:rsidRPr="00AF0ABE">
        <w:rPr>
          <w:rFonts w:ascii="Times New Roman" w:hAnsi="Times New Roman"/>
          <w:bCs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a także śródrocznej oceny klasyf</w:t>
      </w:r>
      <w:r w:rsidR="0053602B">
        <w:rPr>
          <w:rFonts w:ascii="Times New Roman" w:hAnsi="Times New Roman"/>
          <w:bCs/>
          <w:color w:val="000000"/>
          <w:sz w:val="24"/>
          <w:szCs w:val="24"/>
        </w:rPr>
        <w:t>ikacyjnej zachowania;</w:t>
      </w:r>
    </w:p>
    <w:p w14:paraId="7EB03156" w14:textId="77777777" w:rsidR="002A31E3" w:rsidRPr="00AF0ABE" w:rsidRDefault="002A31E3" w:rsidP="00766F86">
      <w:pPr>
        <w:pStyle w:val="Akapitzlist"/>
        <w:numPr>
          <w:ilvl w:val="1"/>
          <w:numId w:val="79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przeprowadzanie egzaminów klasyfikacyjnych, poprawkowych;</w:t>
      </w:r>
    </w:p>
    <w:p w14:paraId="4861A428" w14:textId="77777777" w:rsidR="002A31E3" w:rsidRPr="00AF0ABE" w:rsidRDefault="002A31E3" w:rsidP="00766F86">
      <w:pPr>
        <w:pStyle w:val="Akapitzlist"/>
        <w:numPr>
          <w:ilvl w:val="1"/>
          <w:numId w:val="79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ustalanie rocznych ocen klasyfikacyjnych z zajęć edukacyjnych oraz rocznej oceny klasyfikacyjnej zachowania,</w:t>
      </w:r>
    </w:p>
    <w:p w14:paraId="64E36C5E" w14:textId="77777777" w:rsidR="002A31E3" w:rsidRPr="00AF0ABE" w:rsidRDefault="002A31E3" w:rsidP="00766F86">
      <w:pPr>
        <w:pStyle w:val="Akapitzlist"/>
        <w:numPr>
          <w:ilvl w:val="1"/>
          <w:numId w:val="79"/>
        </w:numPr>
        <w:spacing w:before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ustalanie warunków i trybu otrzymania wyższych niż przewidywane rocznych ocen klasyfikacyjnych z zajęć edukacyjnych oraz rocznej oceny klasyfikacyjnej zachowania,</w:t>
      </w:r>
    </w:p>
    <w:p w14:paraId="03C14A30" w14:textId="77777777" w:rsidR="002A31E3" w:rsidRPr="00AF0ABE" w:rsidRDefault="002A31E3" w:rsidP="00766F86">
      <w:pPr>
        <w:pStyle w:val="Akapitzlist"/>
        <w:numPr>
          <w:ilvl w:val="1"/>
          <w:numId w:val="79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ustalanie warunków i sposobu przekazywania rodzicom informacji o postępach </w:t>
      </w:r>
      <w:r w:rsidR="00B64071" w:rsidRPr="00AF0ABE">
        <w:rPr>
          <w:rFonts w:ascii="Times New Roman" w:hAnsi="Times New Roman"/>
          <w:bCs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i trudnościach w nauce i zachowaniu ucznia oraz o szczególnych uzdolnieniach ucznia.</w:t>
      </w:r>
    </w:p>
    <w:p w14:paraId="41959175" w14:textId="77777777" w:rsidR="00E53757" w:rsidRPr="00AF0ABE" w:rsidRDefault="00E53757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1FA0142" w14:textId="77777777" w:rsidR="002A31E3" w:rsidRPr="00AF0ABE" w:rsidRDefault="007D2F24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41.</w:t>
      </w:r>
    </w:p>
    <w:p w14:paraId="0F0F0CF5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F70CD86" w14:textId="77777777" w:rsidR="002A31E3" w:rsidRPr="00AF0ABE" w:rsidRDefault="002A31E3" w:rsidP="00766F86">
      <w:pPr>
        <w:pStyle w:val="Akapitzlist"/>
        <w:numPr>
          <w:ilvl w:val="0"/>
          <w:numId w:val="8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Nauczyciele na początku każdego roku szkolnego informują uczniów oraz ich rodziców </w:t>
      </w:r>
      <w:r w:rsidR="00097163" w:rsidRPr="00AF0ABE">
        <w:rPr>
          <w:rFonts w:ascii="Times New Roman" w:hAnsi="Times New Roman"/>
          <w:bCs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w szczególności o: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5896233" w14:textId="77777777" w:rsidR="002A31E3" w:rsidRPr="00AF0ABE" w:rsidRDefault="002A31E3" w:rsidP="00766F86">
      <w:pPr>
        <w:pStyle w:val="Akapitzlist"/>
        <w:numPr>
          <w:ilvl w:val="1"/>
          <w:numId w:val="8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wymaganiach edukacyjnych niezbędnych do uzyskania poszczególnych śródrocznych                    i rocznych ocen klasyfikacyjnych z zajęć edukacyjnych wynikających z realizowanego przez siebie programu nauczania;</w:t>
      </w:r>
    </w:p>
    <w:p w14:paraId="7289142B" w14:textId="77777777" w:rsidR="002A31E3" w:rsidRPr="00AF0ABE" w:rsidRDefault="002A31E3" w:rsidP="00766F86">
      <w:pPr>
        <w:pStyle w:val="Akapitzlist"/>
        <w:numPr>
          <w:ilvl w:val="1"/>
          <w:numId w:val="81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sposobach sprawdzania osiągnięć edukacyjnych uczniów;</w:t>
      </w:r>
    </w:p>
    <w:p w14:paraId="0FD7A711" w14:textId="77777777" w:rsidR="002A31E3" w:rsidRPr="00AF0ABE" w:rsidRDefault="002A31E3" w:rsidP="00766F86">
      <w:pPr>
        <w:pStyle w:val="Akapitzlist"/>
        <w:numPr>
          <w:ilvl w:val="1"/>
          <w:numId w:val="81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wprowadzonych zmianach w wymaganiach edukacyjnych z realizowanego przez siebie programu nauczania odpowiednio – na lekcjach i na najbliższych zebraniach rodziców.</w:t>
      </w:r>
    </w:p>
    <w:p w14:paraId="5F30EAF3" w14:textId="77777777" w:rsidR="002A31E3" w:rsidRPr="00AF0ABE" w:rsidRDefault="0053602B" w:rsidP="00766F86">
      <w:pPr>
        <w:pStyle w:val="Akapitzlist"/>
        <w:numPr>
          <w:ilvl w:val="0"/>
          <w:numId w:val="8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Wychowawca klasy</w:t>
      </w:r>
      <w:r w:rsidR="002A31E3" w:rsidRPr="00AF0ABE">
        <w:rPr>
          <w:rFonts w:ascii="Times New Roman" w:hAnsi="Times New Roman"/>
          <w:bCs/>
          <w:color w:val="000000"/>
          <w:sz w:val="24"/>
          <w:szCs w:val="24"/>
        </w:rPr>
        <w:t xml:space="preserve"> informuje uczniów oraz ich rodziców o warunkach i sposobie oraz kryteriach oceniania zachowania w terminie: </w:t>
      </w:r>
    </w:p>
    <w:p w14:paraId="72B259D2" w14:textId="77777777" w:rsidR="002A31E3" w:rsidRPr="00AF0ABE" w:rsidRDefault="002A31E3" w:rsidP="00766F86">
      <w:pPr>
        <w:pStyle w:val="Akapitzlist"/>
        <w:numPr>
          <w:ilvl w:val="1"/>
          <w:numId w:val="81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uczniów – na 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pierwszych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lekcjach wychowawczych 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w miesiącu wrześniu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i w trakcie zajęć ed</w:t>
      </w:r>
      <w:r w:rsidR="006D1BCD">
        <w:rPr>
          <w:rFonts w:ascii="Times New Roman" w:hAnsi="Times New Roman"/>
          <w:bCs/>
          <w:color w:val="000000"/>
          <w:sz w:val="24"/>
          <w:szCs w:val="24"/>
        </w:rPr>
        <w:t>ukacyjnych;</w:t>
      </w:r>
    </w:p>
    <w:p w14:paraId="3F2CBC8F" w14:textId="77777777" w:rsidR="002A31E3" w:rsidRPr="00AF0ABE" w:rsidRDefault="002A31E3" w:rsidP="00766F86">
      <w:pPr>
        <w:pStyle w:val="Akapitzlist"/>
        <w:numPr>
          <w:ilvl w:val="1"/>
          <w:numId w:val="8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rodziców – na pierwszym zebraniu w miesiącu wrześniu.</w:t>
      </w:r>
    </w:p>
    <w:p w14:paraId="324A89C0" w14:textId="77777777" w:rsidR="002A31E3" w:rsidRPr="00AF0ABE" w:rsidRDefault="002A31E3" w:rsidP="00766F86">
      <w:pPr>
        <w:pStyle w:val="Akapitzlist"/>
        <w:numPr>
          <w:ilvl w:val="0"/>
          <w:numId w:val="8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Nieobecność rodziców na pierwszym spotkaniu klasowym we wrześniu zwalnia szkołę                   z obowiązku zapoznania rodzica ze szczegółowymi warunkami i sposobami oceniania wewnątrzszkolnego obowiązującymi w szkole. Z uwagi na nieobecność rodzic winien sam dążyć do zapoznania się ze szczegółowymi warunkami i sposobami oceniania wewnątrzszkolnego obowiązującymi w szkole. </w:t>
      </w:r>
    </w:p>
    <w:p w14:paraId="70934F62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E594B20" w14:textId="77777777" w:rsidR="002A31E3" w:rsidRPr="00AF0ABE" w:rsidRDefault="007D2F24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42.</w:t>
      </w:r>
    </w:p>
    <w:p w14:paraId="22A3F374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6BF610A" w14:textId="77777777" w:rsidR="002A31E3" w:rsidRPr="00AF0ABE" w:rsidRDefault="002A31E3" w:rsidP="00766F8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AF0ABE">
        <w:rPr>
          <w:rFonts w:ascii="Times New Roman" w:hAnsi="Times New Roman"/>
          <w:bCs/>
          <w:color w:val="000000"/>
          <w:sz w:val="24"/>
        </w:rPr>
        <w:t>Oceny są jawne zarówno dla ucznia, jak i jego rodziców.</w:t>
      </w:r>
    </w:p>
    <w:p w14:paraId="76FA8370" w14:textId="77777777" w:rsidR="002A31E3" w:rsidRPr="00AF0ABE" w:rsidRDefault="002A31E3" w:rsidP="00766F8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AF0ABE">
        <w:rPr>
          <w:rFonts w:ascii="Times New Roman" w:hAnsi="Times New Roman"/>
          <w:bCs/>
          <w:color w:val="000000"/>
          <w:sz w:val="24"/>
        </w:rPr>
        <w:t xml:space="preserve">Nauczyciele przechowują sprawdzone i ocenione pisemne prace kontrolne uczniów </w:t>
      </w:r>
      <w:r w:rsidR="00097163" w:rsidRPr="00AF0ABE">
        <w:rPr>
          <w:rFonts w:ascii="Times New Roman" w:hAnsi="Times New Roman"/>
          <w:bCs/>
          <w:color w:val="000000"/>
          <w:sz w:val="24"/>
        </w:rPr>
        <w:br/>
      </w:r>
      <w:r w:rsidRPr="00AF0ABE">
        <w:rPr>
          <w:rFonts w:ascii="Times New Roman" w:hAnsi="Times New Roman"/>
          <w:bCs/>
          <w:color w:val="000000"/>
          <w:sz w:val="24"/>
        </w:rPr>
        <w:t xml:space="preserve">do zakończenia zajęć lekcyjnych w danym roku szkolnym. </w:t>
      </w:r>
    </w:p>
    <w:p w14:paraId="0391527B" w14:textId="77777777" w:rsidR="002A31E3" w:rsidRPr="00AF0ABE" w:rsidRDefault="002A31E3" w:rsidP="00766F8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AF0ABE">
        <w:rPr>
          <w:rFonts w:ascii="Times New Roman" w:hAnsi="Times New Roman"/>
          <w:bCs/>
          <w:color w:val="000000"/>
          <w:sz w:val="24"/>
        </w:rPr>
        <w:t>Na prośbę ucznia lub jego rodziców nauczyciel ustalający ocenę powinien ją uzasadnić ustnie.</w:t>
      </w:r>
    </w:p>
    <w:p w14:paraId="7915F6A5" w14:textId="77777777" w:rsidR="00B21519" w:rsidRDefault="00B21519" w:rsidP="00766F86">
      <w:pPr>
        <w:pStyle w:val="Akapitzlist"/>
        <w:numPr>
          <w:ilvl w:val="0"/>
          <w:numId w:val="8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151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Na wniosek rodziców dokumentację dotyczącą </w:t>
      </w:r>
      <w:r w:rsidRPr="00B21519">
        <w:rPr>
          <w:rFonts w:ascii="Times New Roman" w:hAnsi="Times New Roman"/>
          <w:color w:val="000000" w:themeColor="text1"/>
          <w:sz w:val="24"/>
          <w:szCs w:val="24"/>
        </w:rPr>
        <w:t xml:space="preserve">egzaminu klasyfikacyjnego, egzaminu poprawkowego, sprawdzianu wiadomości i umiejętności  przeprowadzonego w wyniku wniesionych zastrzeżeń, protokół z prac komisji rozpatrującej zastrzeżenia do rocznej oceny klasyfikacyjnej z zachowania szkoła może udostępnić do wglądu . </w:t>
      </w:r>
    </w:p>
    <w:p w14:paraId="5AA42076" w14:textId="41708614" w:rsidR="00B21519" w:rsidRPr="00B21519" w:rsidRDefault="00B21519" w:rsidP="00766F86">
      <w:pPr>
        <w:pStyle w:val="Akapitzlist"/>
        <w:numPr>
          <w:ilvl w:val="0"/>
          <w:numId w:val="82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21519">
        <w:rPr>
          <w:rFonts w:ascii="Times New Roman" w:hAnsi="Times New Roman"/>
          <w:color w:val="000000" w:themeColor="text1"/>
          <w:sz w:val="24"/>
          <w:szCs w:val="24"/>
        </w:rPr>
        <w:t xml:space="preserve">Dokumentacja, o której mowa w punkcie 4. udostępniana jest do wglądu na terenie szkoły w obecności nauczyciela lub wyznaczonego pracownika szkoły. Dokumentacja nie może być wynoszona ze szkoły, ani też nie mogą być sporządzane kopie tej dokumentacji. </w:t>
      </w:r>
      <w:r w:rsidR="004E0294">
        <w:rPr>
          <w:rFonts w:ascii="Times New Roman" w:hAnsi="Times New Roman"/>
          <w:color w:val="000000" w:themeColor="text1"/>
          <w:sz w:val="24"/>
          <w:szCs w:val="24"/>
        </w:rPr>
        <w:t xml:space="preserve">              </w:t>
      </w:r>
      <w:r w:rsidRPr="00B21519">
        <w:rPr>
          <w:rFonts w:ascii="Times New Roman" w:hAnsi="Times New Roman"/>
          <w:color w:val="000000" w:themeColor="text1"/>
          <w:sz w:val="24"/>
          <w:szCs w:val="24"/>
        </w:rPr>
        <w:t>Z dokonanego wglądu sporządza się adnotację.</w:t>
      </w:r>
    </w:p>
    <w:p w14:paraId="657E26E8" w14:textId="77777777" w:rsidR="002A31E3" w:rsidRPr="00AF0ABE" w:rsidRDefault="002A31E3" w:rsidP="00766F86">
      <w:pPr>
        <w:pStyle w:val="Akapitzlist"/>
        <w:numPr>
          <w:ilvl w:val="0"/>
          <w:numId w:val="82"/>
        </w:numPr>
        <w:spacing w:after="0"/>
        <w:jc w:val="both"/>
        <w:rPr>
          <w:rFonts w:ascii="Times New Roman" w:hAnsi="Times New Roman"/>
          <w:color w:val="000000"/>
          <w:sz w:val="24"/>
        </w:rPr>
      </w:pPr>
      <w:r w:rsidRPr="00AF0ABE">
        <w:rPr>
          <w:rFonts w:ascii="Times New Roman" w:hAnsi="Times New Roman"/>
          <w:bCs/>
          <w:color w:val="000000"/>
          <w:sz w:val="24"/>
        </w:rPr>
        <w:lastRenderedPageBreak/>
        <w:t>Sprawdzone i ocenione pisemne prace kontrolne otrzymują do wglądu według zasad:</w:t>
      </w:r>
    </w:p>
    <w:p w14:paraId="33A77C88" w14:textId="77777777" w:rsidR="008D5CA3" w:rsidRDefault="008D5CA3" w:rsidP="008D5CA3">
      <w:pPr>
        <w:pStyle w:val="Akapitzlist"/>
        <w:numPr>
          <w:ilvl w:val="1"/>
          <w:numId w:val="82"/>
        </w:numPr>
        <w:spacing w:after="0"/>
        <w:jc w:val="both"/>
        <w:rPr>
          <w:rFonts w:ascii="Times New Roman" w:hAnsi="Times New Roman"/>
          <w:bCs/>
          <w:sz w:val="24"/>
        </w:rPr>
      </w:pPr>
      <w:r w:rsidRPr="008D5CA3">
        <w:rPr>
          <w:rFonts w:ascii="Times New Roman" w:hAnsi="Times New Roman"/>
          <w:bCs/>
          <w:sz w:val="24"/>
        </w:rPr>
        <w:t>uczniowie – zapoznają się z poprawionymi pracami pisemnymi w szkole po rozdaniu       i omówieniu ich przez nauczyciela. Zabierają prace do domu i dają rodzicom do podpisania. Podpisane prace pisemne zwracają nauczycielowi na następnej lekcji;</w:t>
      </w:r>
    </w:p>
    <w:p w14:paraId="3B61369D" w14:textId="77777777" w:rsidR="00500D16" w:rsidRDefault="008D5CA3" w:rsidP="00AF0ABE">
      <w:pPr>
        <w:pStyle w:val="Akapitzlist"/>
        <w:numPr>
          <w:ilvl w:val="1"/>
          <w:numId w:val="8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D5CA3">
        <w:rPr>
          <w:rFonts w:ascii="Times New Roman" w:hAnsi="Times New Roman"/>
          <w:bCs/>
          <w:sz w:val="24"/>
          <w:szCs w:val="24"/>
        </w:rPr>
        <w:t>rodzice uczniów – mają swobodny dostęp do poprawionych prac pisemnych przyniesionych przez dziecko do domu. Potwierdzemiem zaponania jest złożenie podpisu na pracy. Na prośbę rodzica możliwe jest sporządzenie kserokopii pracy dziecka.</w:t>
      </w:r>
    </w:p>
    <w:p w14:paraId="1B78EA45" w14:textId="77777777" w:rsidR="008D5CA3" w:rsidRPr="008D5CA3" w:rsidRDefault="008D5CA3" w:rsidP="008D5CA3">
      <w:pPr>
        <w:pStyle w:val="Akapitzlist"/>
        <w:spacing w:after="0"/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08C02C9D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4</w:t>
      </w:r>
      <w:r w:rsidR="007D2F24" w:rsidRPr="00AF0ABE">
        <w:rPr>
          <w:rFonts w:ascii="Times New Roman" w:hAnsi="Times New Roman" w:cs="Times New Roman"/>
          <w:bCs/>
          <w:color w:val="000000"/>
        </w:rPr>
        <w:t>3.</w:t>
      </w:r>
    </w:p>
    <w:p w14:paraId="4F7C4AD1" w14:textId="77777777" w:rsidR="007523EB" w:rsidRPr="00AF0ABE" w:rsidRDefault="007523EB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6E4F0E36" w14:textId="77777777" w:rsidR="002A31E3" w:rsidRPr="00AF0ABE" w:rsidRDefault="002A31E3" w:rsidP="00766F86">
      <w:pPr>
        <w:pStyle w:val="Akapitzlist"/>
        <w:numPr>
          <w:ilvl w:val="0"/>
          <w:numId w:val="83"/>
        </w:numPr>
        <w:jc w:val="both"/>
        <w:rPr>
          <w:rFonts w:ascii="Times New Roman" w:hAnsi="Times New Roman"/>
          <w:color w:val="000000"/>
          <w:sz w:val="24"/>
        </w:rPr>
      </w:pPr>
      <w:r w:rsidRPr="00AF0ABE">
        <w:rPr>
          <w:rFonts w:ascii="Times New Roman" w:hAnsi="Times New Roman"/>
          <w:bCs/>
          <w:color w:val="000000"/>
          <w:sz w:val="24"/>
        </w:rPr>
        <w:t xml:space="preserve">Nauczyciel indywidualizuje pracę z uczniem na zajęciach edukacyjnych, odpowiednio </w:t>
      </w:r>
      <w:r w:rsidR="002F2ABC">
        <w:rPr>
          <w:rFonts w:ascii="Times New Roman" w:hAnsi="Times New Roman"/>
          <w:bCs/>
          <w:color w:val="000000"/>
          <w:sz w:val="24"/>
        </w:rPr>
        <w:br/>
      </w:r>
      <w:r w:rsidRPr="00AF0ABE">
        <w:rPr>
          <w:rFonts w:ascii="Times New Roman" w:hAnsi="Times New Roman"/>
          <w:bCs/>
          <w:color w:val="000000"/>
          <w:sz w:val="24"/>
        </w:rPr>
        <w:t xml:space="preserve">do potrzeb rozwojowych i edukacyjnych oraz możliwości psychofizycznych ucznia </w:t>
      </w:r>
      <w:r w:rsidR="00097163" w:rsidRPr="00AF0ABE">
        <w:rPr>
          <w:rFonts w:ascii="Times New Roman" w:hAnsi="Times New Roman"/>
          <w:bCs/>
          <w:color w:val="000000"/>
          <w:sz w:val="24"/>
        </w:rPr>
        <w:br/>
      </w:r>
      <w:r w:rsidRPr="00AF0ABE">
        <w:rPr>
          <w:rFonts w:ascii="Times New Roman" w:hAnsi="Times New Roman"/>
          <w:bCs/>
          <w:color w:val="000000"/>
          <w:sz w:val="24"/>
        </w:rPr>
        <w:t>w przypadkach określonych w przepisach prawa oświatowego.</w:t>
      </w:r>
    </w:p>
    <w:p w14:paraId="69E12919" w14:textId="4D140CE5" w:rsidR="002A31E3" w:rsidRPr="00AF0ABE" w:rsidRDefault="002A31E3" w:rsidP="00766F86">
      <w:pPr>
        <w:pStyle w:val="Akapitzlist"/>
        <w:numPr>
          <w:ilvl w:val="0"/>
          <w:numId w:val="83"/>
        </w:numPr>
        <w:jc w:val="both"/>
        <w:rPr>
          <w:rFonts w:ascii="Times New Roman" w:hAnsi="Times New Roman"/>
          <w:color w:val="000000"/>
          <w:sz w:val="24"/>
        </w:rPr>
      </w:pPr>
      <w:r w:rsidRPr="00AF0ABE">
        <w:rPr>
          <w:rFonts w:ascii="Times New Roman" w:hAnsi="Times New Roman"/>
          <w:bCs/>
          <w:color w:val="000000"/>
          <w:sz w:val="24"/>
        </w:rPr>
        <w:t xml:space="preserve">Nauczyciel dostosowuje wymagania edukacyjne do indywidualnych potrzeb rozwojowych   i edukacyjnych oraz możliwości psychofizycznych ucznia w przypadkach określonych </w:t>
      </w:r>
      <w:r w:rsidR="004E0294">
        <w:rPr>
          <w:rFonts w:ascii="Times New Roman" w:hAnsi="Times New Roman"/>
          <w:bCs/>
          <w:color w:val="000000"/>
          <w:sz w:val="24"/>
        </w:rPr>
        <w:t xml:space="preserve">                </w:t>
      </w:r>
      <w:r w:rsidRPr="00AF0ABE">
        <w:rPr>
          <w:rFonts w:ascii="Times New Roman" w:hAnsi="Times New Roman"/>
          <w:bCs/>
          <w:color w:val="000000"/>
          <w:sz w:val="24"/>
        </w:rPr>
        <w:t>w przepisach prawa oświatowego.</w:t>
      </w:r>
    </w:p>
    <w:p w14:paraId="7DF28B1B" w14:textId="77777777" w:rsidR="002A31E3" w:rsidRPr="00AF0ABE" w:rsidRDefault="007D2F24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44.</w:t>
      </w:r>
    </w:p>
    <w:p w14:paraId="5CCF81A5" w14:textId="77777777" w:rsidR="002A31E3" w:rsidRPr="00AF0ABE" w:rsidRDefault="002A31E3" w:rsidP="001D4CDE">
      <w:pPr>
        <w:spacing w:line="276" w:lineRule="auto"/>
        <w:jc w:val="right"/>
        <w:rPr>
          <w:rFonts w:ascii="Times New Roman" w:hAnsi="Times New Roman" w:cs="Times New Roman"/>
          <w:bCs/>
          <w:color w:val="000000"/>
        </w:rPr>
      </w:pPr>
    </w:p>
    <w:p w14:paraId="1FAD7414" w14:textId="77777777" w:rsidR="002A31E3" w:rsidRPr="00AF0ABE" w:rsidRDefault="002A31E3" w:rsidP="00766F86">
      <w:pPr>
        <w:pStyle w:val="Akapitzlist"/>
        <w:numPr>
          <w:ilvl w:val="0"/>
          <w:numId w:val="8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 edukacji wczesnoszkolnej ocenie podlegają:</w:t>
      </w:r>
    </w:p>
    <w:p w14:paraId="5C4AF4A3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poziom nabytych umiej</w:t>
      </w:r>
      <w:r w:rsidR="007D2F24" w:rsidRPr="00AF0ABE">
        <w:rPr>
          <w:rFonts w:ascii="Times New Roman" w:hAnsi="Times New Roman"/>
          <w:sz w:val="24"/>
          <w:szCs w:val="24"/>
        </w:rPr>
        <w:t>ętności i zasób zdobytej wiedzy;</w:t>
      </w:r>
    </w:p>
    <w:p w14:paraId="4297F518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postępy ucznia, które uwa</w:t>
      </w:r>
      <w:r w:rsidR="007D2F24" w:rsidRPr="00AF0ABE">
        <w:rPr>
          <w:rFonts w:ascii="Times New Roman" w:hAnsi="Times New Roman"/>
          <w:sz w:val="24"/>
          <w:szCs w:val="24"/>
        </w:rPr>
        <w:t>runkowane są jego możliwościami;</w:t>
      </w:r>
    </w:p>
    <w:p w14:paraId="5AA2786D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wkład pracy, wys</w:t>
      </w:r>
      <w:r w:rsidR="007D2F24" w:rsidRPr="00AF0ABE">
        <w:rPr>
          <w:rFonts w:ascii="Times New Roman" w:hAnsi="Times New Roman"/>
          <w:sz w:val="24"/>
          <w:szCs w:val="24"/>
        </w:rPr>
        <w:t>iłek, aktywność i zaangażowanie;</w:t>
      </w:r>
    </w:p>
    <w:p w14:paraId="25F2DE37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stopień respektowania przez ucznia zasad współżycia społecznego.</w:t>
      </w:r>
    </w:p>
    <w:p w14:paraId="7143BE0B" w14:textId="77777777" w:rsidR="002A31E3" w:rsidRPr="00AF0ABE" w:rsidRDefault="002A31E3" w:rsidP="00766F86">
      <w:pPr>
        <w:pStyle w:val="Akapitzlist"/>
        <w:numPr>
          <w:ilvl w:val="0"/>
          <w:numId w:val="8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 klasach I-III ocenianie bieżące polega na określaniu osiągnięć edukacyjnych ucznia </w:t>
      </w:r>
      <w:r w:rsidR="00097163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i opanowanych przez niego umiejętności w zakresie:</w:t>
      </w:r>
    </w:p>
    <w:p w14:paraId="4EDE9293" w14:textId="77777777" w:rsidR="002A31E3" w:rsidRPr="00AF0ABE" w:rsidRDefault="00775FF5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wypowiadania się i słuchania;</w:t>
      </w:r>
    </w:p>
    <w:p w14:paraId="4BA9DE81" w14:textId="77777777" w:rsidR="002A31E3" w:rsidRPr="00AF0ABE" w:rsidRDefault="00775FF5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czytania i pisania;</w:t>
      </w:r>
    </w:p>
    <w:p w14:paraId="4EC9D12E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dostrzegania i rozpoznawania zjawisk przyrodniczych, poszanowania pr</w:t>
      </w:r>
      <w:r w:rsidR="00775FF5">
        <w:rPr>
          <w:rFonts w:ascii="Times New Roman" w:hAnsi="Times New Roman"/>
          <w:sz w:val="24"/>
          <w:szCs w:val="24"/>
        </w:rPr>
        <w:t>zyrody ożywionej i nieożywionej;</w:t>
      </w:r>
    </w:p>
    <w:p w14:paraId="2F6AB524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zgodnego współdział</w:t>
      </w:r>
      <w:r w:rsidR="00775FF5">
        <w:rPr>
          <w:rFonts w:ascii="Times New Roman" w:hAnsi="Times New Roman"/>
          <w:sz w:val="24"/>
          <w:szCs w:val="24"/>
        </w:rPr>
        <w:t>ania z rówieśnikami i dorosłymi;</w:t>
      </w:r>
    </w:p>
    <w:p w14:paraId="2BB40158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aktywn</w:t>
      </w:r>
      <w:r w:rsidR="00775FF5">
        <w:rPr>
          <w:rFonts w:ascii="Times New Roman" w:hAnsi="Times New Roman"/>
          <w:sz w:val="24"/>
          <w:szCs w:val="24"/>
        </w:rPr>
        <w:t>ości na zajęciach artystycznych;</w:t>
      </w:r>
    </w:p>
    <w:p w14:paraId="33A44996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postępów </w:t>
      </w:r>
      <w:r w:rsidR="00775FF5">
        <w:rPr>
          <w:rFonts w:ascii="Times New Roman" w:hAnsi="Times New Roman"/>
          <w:sz w:val="24"/>
          <w:szCs w:val="24"/>
        </w:rPr>
        <w:t>w zakresie wiedzy matematycznej;</w:t>
      </w:r>
    </w:p>
    <w:p w14:paraId="40A7D74F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sprawności mo</w:t>
      </w:r>
      <w:r w:rsidR="00775FF5">
        <w:rPr>
          <w:rFonts w:ascii="Times New Roman" w:hAnsi="Times New Roman"/>
          <w:sz w:val="24"/>
          <w:szCs w:val="24"/>
        </w:rPr>
        <w:t>torycznej i edukacji zdrowotnej;</w:t>
      </w:r>
    </w:p>
    <w:p w14:paraId="01FBC70C" w14:textId="77777777" w:rsidR="002A31E3" w:rsidRPr="00AF0ABE" w:rsidRDefault="00775FF5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posługiwania się komputerem;</w:t>
      </w:r>
    </w:p>
    <w:p w14:paraId="330FC691" w14:textId="77777777" w:rsidR="002A31E3" w:rsidRPr="00AF0ABE" w:rsidRDefault="002A31E3" w:rsidP="00766F86">
      <w:pPr>
        <w:pStyle w:val="Akapitzlist"/>
        <w:numPr>
          <w:ilvl w:val="1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posługiwania się językiem nowożytnym.</w:t>
      </w:r>
    </w:p>
    <w:p w14:paraId="7F416CC9" w14:textId="77777777" w:rsidR="002A31E3" w:rsidRPr="00AF0ABE" w:rsidRDefault="002A31E3" w:rsidP="00766F86">
      <w:pPr>
        <w:pStyle w:val="Akapitzlist"/>
        <w:numPr>
          <w:ilvl w:val="0"/>
          <w:numId w:val="8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Oceny bieżące wpisuje się w dzienniku elektronicznym za pomocą </w:t>
      </w:r>
      <w:r w:rsidR="002A6682">
        <w:rPr>
          <w:rFonts w:ascii="Times New Roman" w:hAnsi="Times New Roman"/>
          <w:sz w:val="24"/>
          <w:szCs w:val="24"/>
        </w:rPr>
        <w:t>symboli od 1 do 6, które odpowia</w:t>
      </w:r>
      <w:r w:rsidRPr="00AF0ABE">
        <w:rPr>
          <w:rFonts w:ascii="Times New Roman" w:hAnsi="Times New Roman"/>
          <w:sz w:val="24"/>
          <w:szCs w:val="24"/>
        </w:rPr>
        <w:t>dają określonemu poziomowi wiadomości i umiejętności ucznia w zakresie poszczególnych edukacji.</w:t>
      </w:r>
    </w:p>
    <w:p w14:paraId="0BF75023" w14:textId="77777777" w:rsidR="002A31E3" w:rsidRPr="00AF0ABE" w:rsidRDefault="002A31E3" w:rsidP="00766F86">
      <w:pPr>
        <w:pStyle w:val="Akapitzlist"/>
        <w:numPr>
          <w:ilvl w:val="0"/>
          <w:numId w:val="8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Szczegółowe opisy wyżej wymienionych symboli określone są w przedmiotowym systemie oceniania edukacji wczesnoszkolnej.</w:t>
      </w:r>
    </w:p>
    <w:p w14:paraId="29C9FE99" w14:textId="77777777" w:rsidR="002A31E3" w:rsidRPr="00AF0ABE" w:rsidRDefault="002A31E3" w:rsidP="00766F86">
      <w:pPr>
        <w:pStyle w:val="Akapitzlist"/>
        <w:numPr>
          <w:ilvl w:val="0"/>
          <w:numId w:val="8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Poza symbolami od 1 do 6 nauczyciel może również stosować następujące formy oceniania bieżącego:</w:t>
      </w:r>
    </w:p>
    <w:p w14:paraId="4538E9AE" w14:textId="77777777" w:rsidR="002A31E3" w:rsidRPr="00AF0ABE" w:rsidRDefault="002A31E3" w:rsidP="00766F86">
      <w:pPr>
        <w:pStyle w:val="Akapitzlist"/>
        <w:numPr>
          <w:ilvl w:val="1"/>
          <w:numId w:val="8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piktogramy;</w:t>
      </w:r>
    </w:p>
    <w:p w14:paraId="33699799" w14:textId="77777777" w:rsidR="002A31E3" w:rsidRPr="00AF0ABE" w:rsidRDefault="002A31E3" w:rsidP="00766F86">
      <w:pPr>
        <w:pStyle w:val="Akapitzlist"/>
        <w:numPr>
          <w:ilvl w:val="1"/>
          <w:numId w:val="8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stemple obrazkowo – słowne;</w:t>
      </w:r>
    </w:p>
    <w:p w14:paraId="74E984D2" w14:textId="77777777" w:rsidR="002A31E3" w:rsidRPr="00AF0ABE" w:rsidRDefault="002A31E3" w:rsidP="00766F86">
      <w:pPr>
        <w:pStyle w:val="Akapitzlist"/>
        <w:numPr>
          <w:ilvl w:val="1"/>
          <w:numId w:val="8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komentarze słowne, gratulacje skierowane do ucznia w formie ustnej lub pisemnej;</w:t>
      </w:r>
    </w:p>
    <w:p w14:paraId="3D996DFE" w14:textId="77777777" w:rsidR="002A31E3" w:rsidRPr="00AF0ABE" w:rsidRDefault="002A31E3" w:rsidP="00766F86">
      <w:pPr>
        <w:pStyle w:val="Akapitzlist"/>
        <w:numPr>
          <w:ilvl w:val="1"/>
          <w:numId w:val="8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punktację liczbową przy ocenianu sprawdzianów.</w:t>
      </w:r>
    </w:p>
    <w:p w14:paraId="421D6CEF" w14:textId="77777777" w:rsidR="002A31E3" w:rsidRPr="00AF0ABE" w:rsidRDefault="002A31E3" w:rsidP="00766F86">
      <w:pPr>
        <w:pStyle w:val="Akapitzlist"/>
        <w:numPr>
          <w:ilvl w:val="0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Ocena klasyfikacyjna w klasach I-III polega na podsumowaniu opanowanych przez ucznia osiągnięć, umiejętności i postępów edukacyjnych. Podstawę do jej konstru</w:t>
      </w:r>
      <w:r w:rsidR="001D4CDE">
        <w:rPr>
          <w:rFonts w:ascii="Times New Roman" w:hAnsi="Times New Roman"/>
          <w:sz w:val="24"/>
          <w:szCs w:val="24"/>
        </w:rPr>
        <w:t>owania stanowią oceny</w:t>
      </w:r>
      <w:r w:rsidRPr="00AF0ABE">
        <w:rPr>
          <w:rFonts w:ascii="Times New Roman" w:hAnsi="Times New Roman"/>
          <w:sz w:val="24"/>
          <w:szCs w:val="24"/>
        </w:rPr>
        <w:t xml:space="preserve"> bieżące osiągane w ciągu roku szkolnego.</w:t>
      </w:r>
    </w:p>
    <w:p w14:paraId="7DE8E77C" w14:textId="77777777" w:rsidR="002A31E3" w:rsidRPr="00AF0ABE" w:rsidRDefault="002A31E3" w:rsidP="00766F86">
      <w:pPr>
        <w:pStyle w:val="Akapitzlist"/>
        <w:numPr>
          <w:ilvl w:val="0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Ocenianie klasyfikacyjne śródroczne polega na napisaniu d</w:t>
      </w:r>
      <w:r w:rsidR="007D2F24" w:rsidRPr="00AF0ABE">
        <w:rPr>
          <w:rFonts w:ascii="Times New Roman" w:hAnsi="Times New Roman"/>
          <w:sz w:val="24"/>
          <w:szCs w:val="24"/>
        </w:rPr>
        <w:t>la każdego ucznia oceny opisowej</w:t>
      </w:r>
      <w:r w:rsidRPr="00AF0ABE">
        <w:rPr>
          <w:rFonts w:ascii="Times New Roman" w:hAnsi="Times New Roman"/>
          <w:sz w:val="24"/>
          <w:szCs w:val="24"/>
        </w:rPr>
        <w:t xml:space="preserve"> i wręczeniu jej rodzicom podczas zebrań z rodzicami. Kopię oceny, w formie elektronicznej lub wydruku, przechowuje nauczyciel. </w:t>
      </w:r>
    </w:p>
    <w:p w14:paraId="6B057801" w14:textId="77777777" w:rsidR="002A31E3" w:rsidRPr="00AF0ABE" w:rsidRDefault="002A31E3" w:rsidP="00766F86">
      <w:pPr>
        <w:pStyle w:val="Akapitzlist"/>
        <w:numPr>
          <w:ilvl w:val="0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Ocenianie klasyfikacyjne roczne polega na sporządzeniu oceny opisowej umieszczonej                          </w:t>
      </w:r>
      <w:r w:rsidR="00FE503F">
        <w:rPr>
          <w:rFonts w:ascii="Times New Roman" w:hAnsi="Times New Roman"/>
          <w:sz w:val="24"/>
          <w:szCs w:val="24"/>
        </w:rPr>
        <w:t xml:space="preserve">   w dzienniku elektronicznym i </w:t>
      </w:r>
      <w:r w:rsidRPr="00AF0ABE">
        <w:rPr>
          <w:rFonts w:ascii="Times New Roman" w:hAnsi="Times New Roman"/>
          <w:sz w:val="24"/>
          <w:szCs w:val="24"/>
        </w:rPr>
        <w:t xml:space="preserve">dołączeniu jej w formie komputerowego wydruku podpisanego przez wychowawcę do arkusza ocen. Uczeń otrzymuje ocenę opisową </w:t>
      </w:r>
      <w:r w:rsidR="00097163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na świadectwie szkolnym.</w:t>
      </w:r>
    </w:p>
    <w:p w14:paraId="4BD9B739" w14:textId="77777777" w:rsidR="002A31E3" w:rsidRPr="00AF0ABE" w:rsidRDefault="002A31E3" w:rsidP="00766F86">
      <w:pPr>
        <w:pStyle w:val="Akapitzlist"/>
        <w:numPr>
          <w:ilvl w:val="0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Ocena opisowa uwzględnia osiągnięcia ucznia z poszczególnych edukacji zgodne z wymaganiami szczegółowymi zawartymi w Podstawie Programowej Kształcenia Ogólnego. Adresatami oceny opisowej są uczniowie i ich rodzice. Nauczyciel </w:t>
      </w:r>
      <w:r w:rsidR="00097163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na początku każdego roku szkolnego informuje rodziców o wymaganiach edukacyjnych, sposobach sprawdzania osiągnięć szkolnych i formach odnotowywania osiągnięć edukacyjnych uczniów, warunkach, sposobie  oraz kryteriach oceniania zachowania.</w:t>
      </w:r>
    </w:p>
    <w:p w14:paraId="7A56DF18" w14:textId="77777777" w:rsidR="002A31E3" w:rsidRDefault="002A31E3" w:rsidP="00766F86">
      <w:pPr>
        <w:pStyle w:val="Akapitzlist"/>
        <w:numPr>
          <w:ilvl w:val="0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Przy ustalaniu oceny z wychowania fizycznego, zajęć technicznych, plastyki, muzyki </w:t>
      </w:r>
      <w:r w:rsidR="00097163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w szczególności bierze się pod uwagę wysiłek wkładany przez ucznia w wywiązywanie się z obowiązków wynikających ze specyfiki tych zajęć.</w:t>
      </w:r>
    </w:p>
    <w:p w14:paraId="71B9904E" w14:textId="77777777" w:rsidR="005A54A4" w:rsidRDefault="00E5799A" w:rsidP="00766F86">
      <w:pPr>
        <w:pStyle w:val="Akapitzlist"/>
        <w:numPr>
          <w:ilvl w:val="0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śród</w:t>
      </w:r>
      <w:r w:rsidR="00EF5CAE">
        <w:rPr>
          <w:rFonts w:ascii="Times New Roman" w:hAnsi="Times New Roman"/>
          <w:sz w:val="24"/>
          <w:szCs w:val="24"/>
        </w:rPr>
        <w:t>roczną i roczną z wychowania fizycznego stanowi:</w:t>
      </w:r>
    </w:p>
    <w:p w14:paraId="76E1F273" w14:textId="77777777" w:rsidR="00EF5CAE" w:rsidRDefault="00EF5CAE" w:rsidP="00EF5CAE">
      <w:pPr>
        <w:pStyle w:val="Akapitzlist"/>
        <w:autoSpaceDN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7870D6">
        <w:rPr>
          <w:rFonts w:ascii="Times New Roman" w:hAnsi="Times New Roman"/>
          <w:sz w:val="24"/>
          <w:szCs w:val="24"/>
        </w:rPr>
        <w:t xml:space="preserve"> wychowanie fizyczne</w:t>
      </w:r>
      <w:r w:rsidR="006D5F9F">
        <w:rPr>
          <w:rFonts w:ascii="Times New Roman" w:hAnsi="Times New Roman"/>
          <w:sz w:val="24"/>
          <w:szCs w:val="24"/>
        </w:rPr>
        <w:t xml:space="preserve"> – zajęcia realizowane w systemie klasowo-lekcyjnym</w:t>
      </w:r>
      <w:r w:rsidR="007870D6">
        <w:rPr>
          <w:rFonts w:ascii="Times New Roman" w:hAnsi="Times New Roman"/>
          <w:sz w:val="24"/>
          <w:szCs w:val="24"/>
        </w:rPr>
        <w:t>;</w:t>
      </w:r>
    </w:p>
    <w:p w14:paraId="551F1831" w14:textId="77777777" w:rsidR="00EF5CAE" w:rsidRDefault="007870D6" w:rsidP="00EF5CAE">
      <w:pPr>
        <w:pStyle w:val="Akapitzlist"/>
        <w:autoSpaceDN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6D5F9F">
        <w:rPr>
          <w:rFonts w:ascii="Times New Roman" w:hAnsi="Times New Roman"/>
          <w:sz w:val="24"/>
          <w:szCs w:val="24"/>
        </w:rPr>
        <w:t>Wychowanie fizyczne – realizowane w formie zajęć do wyboru</w:t>
      </w:r>
      <w:r>
        <w:rPr>
          <w:rFonts w:ascii="Times New Roman" w:hAnsi="Times New Roman"/>
          <w:sz w:val="24"/>
          <w:szCs w:val="24"/>
        </w:rPr>
        <w:t>;</w:t>
      </w:r>
    </w:p>
    <w:p w14:paraId="24EFF7BA" w14:textId="77777777" w:rsidR="00EF5CAE" w:rsidRDefault="00EF5CAE" w:rsidP="00EF5CAE">
      <w:pPr>
        <w:pStyle w:val="Akapitzlist"/>
        <w:autoSpaceDN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pływanie w klasie IV.</w:t>
      </w:r>
    </w:p>
    <w:p w14:paraId="24FF71F0" w14:textId="77777777" w:rsidR="00EF5CAE" w:rsidRDefault="006D5F9F" w:rsidP="00766F86">
      <w:pPr>
        <w:pStyle w:val="Akapitzlist"/>
        <w:numPr>
          <w:ilvl w:val="0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Wychowanie fizyczne – realizowane w formie zajęć do wyboru – są to zajęcia obowiązkowe, podlegające ocenie z wychowania fizycznego, liczone do frekwencji na przedmiocie</w:t>
      </w:r>
      <w:r w:rsidR="00224967">
        <w:rPr>
          <w:rFonts w:ascii="Times New Roman" w:hAnsi="Times New Roman"/>
          <w:sz w:val="24"/>
          <w:szCs w:val="24"/>
        </w:rPr>
        <w:t>.</w:t>
      </w:r>
    </w:p>
    <w:p w14:paraId="76C2D615" w14:textId="77777777" w:rsidR="00224967" w:rsidRPr="00224967" w:rsidRDefault="00E5799A" w:rsidP="00766F86">
      <w:pPr>
        <w:pStyle w:val="Akapitzlist"/>
        <w:numPr>
          <w:ilvl w:val="0"/>
          <w:numId w:val="84"/>
        </w:numPr>
        <w:autoSpaceDN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 śród</w:t>
      </w:r>
      <w:r w:rsidR="00224967" w:rsidRPr="00224967">
        <w:rPr>
          <w:rFonts w:ascii="Times New Roman" w:hAnsi="Times New Roman"/>
          <w:sz w:val="24"/>
          <w:szCs w:val="24"/>
        </w:rPr>
        <w:t>roczną i roczną z wychowania fizycznego w klasach sportowych stanowi:</w:t>
      </w:r>
    </w:p>
    <w:p w14:paraId="2B9BD1ED" w14:textId="77777777" w:rsidR="006D5F9F" w:rsidRDefault="00224967" w:rsidP="00224967">
      <w:pPr>
        <w:pStyle w:val="Akapitzlist"/>
        <w:autoSpaceDN w:val="0"/>
        <w:ind w:left="425"/>
        <w:jc w:val="both"/>
        <w:rPr>
          <w:rFonts w:ascii="Times New Roman" w:hAnsi="Times New Roman"/>
          <w:sz w:val="24"/>
          <w:szCs w:val="24"/>
        </w:rPr>
      </w:pPr>
      <w:r w:rsidRPr="00224967">
        <w:rPr>
          <w:rFonts w:ascii="Times New Roman" w:hAnsi="Times New Roman"/>
          <w:sz w:val="24"/>
          <w:szCs w:val="24"/>
        </w:rPr>
        <w:t>1) 50% realizacja Podstawy Programowej, w której w skład wchodzą zajęcia</w:t>
      </w:r>
      <w:r w:rsidR="006D5F9F">
        <w:rPr>
          <w:rFonts w:ascii="Times New Roman" w:hAnsi="Times New Roman"/>
          <w:sz w:val="24"/>
          <w:szCs w:val="24"/>
        </w:rPr>
        <w:t>:</w:t>
      </w:r>
    </w:p>
    <w:p w14:paraId="13D132F6" w14:textId="77777777" w:rsidR="00D0718A" w:rsidRDefault="006D5F9F" w:rsidP="00224967">
      <w:pPr>
        <w:pStyle w:val="Akapitzlist"/>
        <w:autoSpaceDN w:val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0718A">
        <w:rPr>
          <w:rFonts w:ascii="Times New Roman" w:hAnsi="Times New Roman"/>
          <w:sz w:val="24"/>
          <w:szCs w:val="24"/>
        </w:rPr>
        <w:t>a) wychowanie fizyczne – zajęcia realizowane w systemie klasowo-lekcyjnym,</w:t>
      </w:r>
    </w:p>
    <w:p w14:paraId="5B9CD43E" w14:textId="77777777" w:rsidR="00D0718A" w:rsidRDefault="00D0718A" w:rsidP="00224967">
      <w:pPr>
        <w:pStyle w:val="Akapitzlist"/>
        <w:autoSpaceDN w:val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b) wychowanie fizyczne – realizowane w formie zajęć do wyboru,</w:t>
      </w:r>
    </w:p>
    <w:p w14:paraId="2A87364D" w14:textId="77777777" w:rsidR="00224967" w:rsidRPr="00224967" w:rsidRDefault="00D0718A" w:rsidP="00224967">
      <w:pPr>
        <w:pStyle w:val="Akapitzlist"/>
        <w:autoSpaceDN w:val="0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c) pływanie dla klas IV;</w:t>
      </w:r>
      <w:r w:rsidR="006D5F9F">
        <w:rPr>
          <w:rFonts w:ascii="Times New Roman" w:hAnsi="Times New Roman"/>
          <w:sz w:val="24"/>
          <w:szCs w:val="24"/>
        </w:rPr>
        <w:t xml:space="preserve">                </w:t>
      </w:r>
    </w:p>
    <w:p w14:paraId="203AF168" w14:textId="77777777" w:rsidR="00224967" w:rsidRPr="00224967" w:rsidRDefault="00224967" w:rsidP="00224967">
      <w:pPr>
        <w:pStyle w:val="Akapitzlist"/>
        <w:autoSpaceDN w:val="0"/>
        <w:ind w:left="425"/>
        <w:jc w:val="both"/>
        <w:rPr>
          <w:rFonts w:ascii="Times New Roman" w:hAnsi="Times New Roman"/>
          <w:sz w:val="24"/>
          <w:szCs w:val="24"/>
        </w:rPr>
      </w:pPr>
      <w:r w:rsidRPr="00224967">
        <w:rPr>
          <w:rFonts w:ascii="Times New Roman" w:hAnsi="Times New Roman"/>
          <w:sz w:val="24"/>
          <w:szCs w:val="24"/>
        </w:rPr>
        <w:t>2) 50% zajęcia specjalistyczne.</w:t>
      </w:r>
    </w:p>
    <w:p w14:paraId="104BD68F" w14:textId="77777777" w:rsidR="00224967" w:rsidRPr="00224967" w:rsidRDefault="00224967" w:rsidP="00766F86">
      <w:pPr>
        <w:pStyle w:val="Akapitzlist"/>
        <w:numPr>
          <w:ilvl w:val="0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Ocenę</w:t>
      </w:r>
      <w:r w:rsidR="00E5799A">
        <w:rPr>
          <w:rFonts w:ascii="Times New Roman" w:hAnsi="Times New Roman"/>
          <w:sz w:val="24"/>
          <w:szCs w:val="24"/>
        </w:rPr>
        <w:t xml:space="preserve"> z wychowania fizycznego śród</w:t>
      </w:r>
      <w:r>
        <w:rPr>
          <w:rFonts w:ascii="Times New Roman" w:hAnsi="Times New Roman"/>
          <w:sz w:val="24"/>
          <w:szCs w:val="24"/>
        </w:rPr>
        <w:t>roczną i roczną wystawia nauczyciel</w:t>
      </w:r>
      <w:r w:rsidR="00D0718A">
        <w:rPr>
          <w:rFonts w:ascii="Times New Roman" w:hAnsi="Times New Roman"/>
          <w:sz w:val="24"/>
          <w:szCs w:val="24"/>
        </w:rPr>
        <w:t xml:space="preserve"> realizujący zajęcia w systemie klasowo-lekcyjnym</w:t>
      </w:r>
      <w:r>
        <w:rPr>
          <w:rFonts w:ascii="Times New Roman" w:hAnsi="Times New Roman"/>
          <w:sz w:val="24"/>
          <w:szCs w:val="24"/>
        </w:rPr>
        <w:t xml:space="preserve"> w danej klasie.</w:t>
      </w:r>
    </w:p>
    <w:p w14:paraId="4872F322" w14:textId="77777777" w:rsidR="002A31E3" w:rsidRPr="00AF0ABE" w:rsidRDefault="002A31E3" w:rsidP="00766F86">
      <w:pPr>
        <w:pStyle w:val="Akapitzlist"/>
        <w:numPr>
          <w:ilvl w:val="0"/>
          <w:numId w:val="84"/>
        </w:numPr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Ocena z religii, etyki nie ma wpływu na promocję ucznia do następnej klasy. </w:t>
      </w:r>
      <w:r w:rsidR="00097163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Ocena z religii i etyki jest w edukacji wczesnoszkolnej oceną cyfrową według obowiązującej skali ocen od 1 do 6.</w:t>
      </w:r>
    </w:p>
    <w:p w14:paraId="7CE62841" w14:textId="77777777" w:rsidR="00915B0C" w:rsidRPr="00AF0ABE" w:rsidRDefault="00915B0C" w:rsidP="00AF0ABE">
      <w:pPr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14:paraId="24A33BB4" w14:textId="77777777" w:rsidR="002A31E3" w:rsidRPr="00AF0ABE" w:rsidRDefault="007D2F24" w:rsidP="00AF0ABE">
      <w:pPr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45</w:t>
      </w:r>
      <w:r w:rsidR="002A31E3" w:rsidRPr="00AF0ABE">
        <w:rPr>
          <w:rFonts w:ascii="Times New Roman" w:hAnsi="Times New Roman" w:cs="Times New Roman"/>
        </w:rPr>
        <w:t>.</w:t>
      </w:r>
    </w:p>
    <w:p w14:paraId="2536260F" w14:textId="77777777" w:rsidR="002A31E3" w:rsidRPr="00AF0ABE" w:rsidRDefault="002A31E3" w:rsidP="00AF0ABE">
      <w:pPr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14:paraId="295ED3BC" w14:textId="77777777" w:rsidR="002A31E3" w:rsidRPr="00AF0ABE" w:rsidRDefault="002A31E3" w:rsidP="00766F86">
      <w:pPr>
        <w:pStyle w:val="Akapitzlist"/>
        <w:numPr>
          <w:ilvl w:val="0"/>
          <w:numId w:val="85"/>
        </w:numPr>
        <w:jc w:val="both"/>
        <w:rPr>
          <w:rFonts w:ascii="Times New Roman" w:hAnsi="Times New Roman"/>
          <w:sz w:val="24"/>
        </w:rPr>
      </w:pPr>
      <w:r w:rsidRPr="00AF0ABE">
        <w:rPr>
          <w:rFonts w:ascii="Times New Roman" w:hAnsi="Times New Roman"/>
          <w:sz w:val="24"/>
        </w:rPr>
        <w:t xml:space="preserve">Dokumentowanie osiągnięć i postępów ucznia składa się </w:t>
      </w:r>
      <w:r w:rsidR="00374670">
        <w:rPr>
          <w:rFonts w:ascii="Times New Roman" w:hAnsi="Times New Roman"/>
          <w:sz w:val="24"/>
        </w:rPr>
        <w:t xml:space="preserve">w szczególności </w:t>
      </w:r>
      <w:r w:rsidRPr="00AF0ABE">
        <w:rPr>
          <w:rFonts w:ascii="Times New Roman" w:hAnsi="Times New Roman"/>
          <w:sz w:val="24"/>
        </w:rPr>
        <w:t>z:</w:t>
      </w:r>
    </w:p>
    <w:p w14:paraId="35ED954F" w14:textId="77777777" w:rsidR="002A31E3" w:rsidRPr="00AF0ABE" w:rsidRDefault="002A31E3" w:rsidP="00766F86">
      <w:pPr>
        <w:pStyle w:val="Akapitzlist"/>
        <w:numPr>
          <w:ilvl w:val="1"/>
          <w:numId w:val="85"/>
        </w:numPr>
        <w:spacing w:after="0"/>
        <w:jc w:val="both"/>
        <w:rPr>
          <w:rFonts w:ascii="Times New Roman" w:hAnsi="Times New Roman"/>
          <w:sz w:val="24"/>
        </w:rPr>
      </w:pPr>
      <w:r w:rsidRPr="00AF0ABE">
        <w:rPr>
          <w:rFonts w:ascii="Times New Roman" w:hAnsi="Times New Roman"/>
          <w:sz w:val="24"/>
        </w:rPr>
        <w:t>obserwacji nauczyciela odnotowywa</w:t>
      </w:r>
      <w:r w:rsidR="00775FF5">
        <w:rPr>
          <w:rFonts w:ascii="Times New Roman" w:hAnsi="Times New Roman"/>
          <w:sz w:val="24"/>
        </w:rPr>
        <w:t>nych w dzienniku elektronicznym;</w:t>
      </w:r>
    </w:p>
    <w:p w14:paraId="7685D282" w14:textId="77777777" w:rsidR="002A31E3" w:rsidRPr="00AF0ABE" w:rsidRDefault="002A31E3" w:rsidP="00766F86">
      <w:pPr>
        <w:pStyle w:val="Akapitzlist"/>
        <w:numPr>
          <w:ilvl w:val="1"/>
          <w:numId w:val="85"/>
        </w:numPr>
        <w:spacing w:after="0"/>
        <w:jc w:val="both"/>
        <w:rPr>
          <w:rFonts w:ascii="Times New Roman" w:hAnsi="Times New Roman"/>
          <w:sz w:val="24"/>
        </w:rPr>
      </w:pPr>
      <w:r w:rsidRPr="00AF0ABE">
        <w:rPr>
          <w:rFonts w:ascii="Times New Roman" w:hAnsi="Times New Roman"/>
          <w:sz w:val="24"/>
        </w:rPr>
        <w:t>śródrocznej oceny opisowej (kopia oceny z</w:t>
      </w:r>
      <w:r w:rsidR="00775FF5">
        <w:rPr>
          <w:rFonts w:ascii="Times New Roman" w:hAnsi="Times New Roman"/>
          <w:sz w:val="24"/>
        </w:rPr>
        <w:t>najduje się u wychowawcy klasy);</w:t>
      </w:r>
    </w:p>
    <w:p w14:paraId="06E9CB21" w14:textId="77777777" w:rsidR="002A31E3" w:rsidRPr="00AF0ABE" w:rsidRDefault="00775FF5" w:rsidP="00766F86">
      <w:pPr>
        <w:pStyle w:val="Akapitzlist"/>
        <w:numPr>
          <w:ilvl w:val="1"/>
          <w:numId w:val="8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arkuszy ocen;</w:t>
      </w:r>
    </w:p>
    <w:p w14:paraId="522254E1" w14:textId="77777777" w:rsidR="002A31E3" w:rsidRDefault="002A31E3" w:rsidP="00766F86">
      <w:pPr>
        <w:pStyle w:val="Akapitzlist"/>
        <w:numPr>
          <w:ilvl w:val="1"/>
          <w:numId w:val="85"/>
        </w:numPr>
        <w:spacing w:after="0"/>
        <w:jc w:val="both"/>
        <w:rPr>
          <w:rFonts w:ascii="Times New Roman" w:hAnsi="Times New Roman"/>
          <w:sz w:val="24"/>
        </w:rPr>
      </w:pPr>
      <w:r w:rsidRPr="00AF0ABE">
        <w:rPr>
          <w:rFonts w:ascii="Times New Roman" w:hAnsi="Times New Roman"/>
          <w:sz w:val="24"/>
        </w:rPr>
        <w:lastRenderedPageBreak/>
        <w:t>opisowego świadectwa szkolnego.</w:t>
      </w:r>
    </w:p>
    <w:p w14:paraId="0A1F15CE" w14:textId="77777777" w:rsidR="00775FF5" w:rsidRPr="00AF0ABE" w:rsidRDefault="00775FF5" w:rsidP="00775FF5">
      <w:pPr>
        <w:pStyle w:val="Akapitzlist"/>
        <w:spacing w:after="0"/>
        <w:ind w:left="709"/>
        <w:jc w:val="both"/>
        <w:rPr>
          <w:rFonts w:ascii="Times New Roman" w:hAnsi="Times New Roman"/>
          <w:sz w:val="24"/>
        </w:rPr>
      </w:pPr>
    </w:p>
    <w:p w14:paraId="6594400C" w14:textId="77777777" w:rsidR="002A31E3" w:rsidRPr="00AF0ABE" w:rsidRDefault="007D2F24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§ 46</w:t>
      </w:r>
      <w:r w:rsidR="002A31E3" w:rsidRPr="00AF0ABE">
        <w:rPr>
          <w:rFonts w:ascii="Times New Roman" w:hAnsi="Times New Roman"/>
          <w:sz w:val="24"/>
          <w:szCs w:val="24"/>
        </w:rPr>
        <w:t>.</w:t>
      </w:r>
    </w:p>
    <w:p w14:paraId="0369FFC1" w14:textId="77777777" w:rsidR="002A31E3" w:rsidRPr="00AF0ABE" w:rsidRDefault="002A31E3" w:rsidP="00AF0ABE">
      <w:pPr>
        <w:autoSpaceDN w:val="0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14:paraId="1485381A" w14:textId="77777777" w:rsidR="002A31E3" w:rsidRPr="00AF0ABE" w:rsidRDefault="002A31E3" w:rsidP="00766F86">
      <w:pPr>
        <w:pStyle w:val="Akapitzlist"/>
        <w:numPr>
          <w:ilvl w:val="2"/>
          <w:numId w:val="71"/>
        </w:numPr>
        <w:autoSpaceDN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Częstotliwość sprawdzianów pisemnych w edukacji wczesnoszkolnej ustala nauczyciel, dostosowując ich liczbę do możliwości psychofizycznych uczniów.</w:t>
      </w:r>
    </w:p>
    <w:p w14:paraId="55C5FEA2" w14:textId="77777777" w:rsidR="002A31E3" w:rsidRPr="00AF0ABE" w:rsidRDefault="002A31E3" w:rsidP="00766F86">
      <w:pPr>
        <w:pStyle w:val="Akapitzlist"/>
        <w:numPr>
          <w:ilvl w:val="2"/>
          <w:numId w:val="71"/>
        </w:numPr>
        <w:autoSpaceDN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Poprawianie i ocenianie sprawdzianu polega na poprawieniu błędów i naniesieniu poprawnej formy wraz z komentarzem nauczyciela lub podaniu liczby punktów bądź ocenie opisowej.</w:t>
      </w:r>
    </w:p>
    <w:p w14:paraId="27C667BE" w14:textId="77777777" w:rsidR="00E5799A" w:rsidRPr="00AF0ABE" w:rsidRDefault="00E5799A" w:rsidP="00AF0ABE">
      <w:pPr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14:paraId="0186A42B" w14:textId="77777777" w:rsidR="002A31E3" w:rsidRPr="00AF0ABE" w:rsidRDefault="007D2F24" w:rsidP="00477255">
      <w:pPr>
        <w:tabs>
          <w:tab w:val="left" w:pos="1010"/>
        </w:tabs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47</w:t>
      </w:r>
      <w:r w:rsidR="002A31E3" w:rsidRPr="00AF0ABE">
        <w:rPr>
          <w:rFonts w:ascii="Times New Roman" w:hAnsi="Times New Roman" w:cs="Times New Roman"/>
        </w:rPr>
        <w:t>.</w:t>
      </w:r>
      <w:r w:rsidR="00477255">
        <w:rPr>
          <w:rFonts w:ascii="Times New Roman" w:hAnsi="Times New Roman" w:cs="Times New Roman"/>
        </w:rPr>
        <w:tab/>
      </w:r>
    </w:p>
    <w:p w14:paraId="2554A551" w14:textId="77777777" w:rsidR="002A31E3" w:rsidRPr="00AF0ABE" w:rsidRDefault="002A31E3" w:rsidP="00AF0ABE">
      <w:pPr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14:paraId="3B56E7E6" w14:textId="77777777" w:rsidR="002A31E3" w:rsidRPr="00AF0ABE" w:rsidRDefault="002A31E3" w:rsidP="00766F86">
      <w:pPr>
        <w:pStyle w:val="Akapitzlist"/>
        <w:numPr>
          <w:ilvl w:val="0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Śródroczna i roczna klasyfikacyjna ocena zachowania jest oceną opisową.</w:t>
      </w:r>
    </w:p>
    <w:p w14:paraId="100B2EDF" w14:textId="77777777" w:rsidR="002A31E3" w:rsidRPr="00AF0ABE" w:rsidRDefault="002A31E3" w:rsidP="00766F86">
      <w:pPr>
        <w:pStyle w:val="Akapitzlist"/>
        <w:numPr>
          <w:ilvl w:val="0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Ocenę zachowania wystawia wychowawca </w:t>
      </w:r>
      <w:r w:rsidR="00F049A1">
        <w:rPr>
          <w:rFonts w:ascii="Times New Roman" w:hAnsi="Times New Roman"/>
          <w:sz w:val="24"/>
          <w:szCs w:val="24"/>
        </w:rPr>
        <w:t xml:space="preserve">klasy </w:t>
      </w:r>
      <w:r w:rsidRPr="00AF0ABE">
        <w:rPr>
          <w:rFonts w:ascii="Times New Roman" w:hAnsi="Times New Roman"/>
          <w:sz w:val="24"/>
          <w:szCs w:val="24"/>
        </w:rPr>
        <w:t xml:space="preserve">w porozumieniu z zespołem klasowym, uwzględniając opinię innych nauczycieli i pracowników szkoły. </w:t>
      </w:r>
    </w:p>
    <w:p w14:paraId="1811E7BF" w14:textId="77777777" w:rsidR="002A31E3" w:rsidRPr="00AF0ABE" w:rsidRDefault="002A31E3" w:rsidP="00766F86">
      <w:pPr>
        <w:pStyle w:val="Akapitzlist"/>
        <w:numPr>
          <w:ilvl w:val="0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Ocena zachowania jest oceną opisową. </w:t>
      </w:r>
    </w:p>
    <w:p w14:paraId="01F44FD9" w14:textId="77777777" w:rsidR="002A31E3" w:rsidRPr="00AF0ABE" w:rsidRDefault="002A31E3" w:rsidP="00766F86">
      <w:pPr>
        <w:pStyle w:val="Akapitzlist"/>
        <w:numPr>
          <w:ilvl w:val="0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Przy ocenie zachowania uwzględnia się następujące umiejętności emocjonalno - społeczne:</w:t>
      </w:r>
    </w:p>
    <w:p w14:paraId="14A7F9EC" w14:textId="77777777" w:rsidR="002A31E3" w:rsidRPr="00AF0ABE" w:rsidRDefault="002A31E3" w:rsidP="00766F86">
      <w:pPr>
        <w:pStyle w:val="Akapitzlist"/>
        <w:numPr>
          <w:ilvl w:val="1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 podporządkowanie się ucznia bieżącym poleceniom nauczyciela:</w:t>
      </w:r>
    </w:p>
    <w:p w14:paraId="0B2B8E29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wykonuje / wypełnia / polecenia,</w:t>
      </w:r>
    </w:p>
    <w:p w14:paraId="20F96096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zmienia swoje zachowanie po zwróceniu uwagi,</w:t>
      </w:r>
    </w:p>
    <w:p w14:paraId="19FB1BFB" w14:textId="77777777" w:rsidR="002A31E3" w:rsidRPr="00AF0ABE" w:rsidRDefault="002A31E3" w:rsidP="00766F86">
      <w:pPr>
        <w:pStyle w:val="Akapitzlist"/>
        <w:numPr>
          <w:ilvl w:val="1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postawa wobec rówieśników:</w:t>
      </w:r>
    </w:p>
    <w:p w14:paraId="516D3C95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zachowanie się w grupie i wobec grupy,</w:t>
      </w:r>
    </w:p>
    <w:p w14:paraId="66B9F625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zachowanie się w stosunku do kolegów,</w:t>
      </w:r>
    </w:p>
    <w:p w14:paraId="0724D75D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poprawność reagowania w sytuacjach konfliktowych, opanowanie negatywnych emocji,</w:t>
      </w:r>
    </w:p>
    <w:p w14:paraId="2B66D02C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okazywanie szacunku, życzliwości wobec rówieśników,</w:t>
      </w:r>
    </w:p>
    <w:p w14:paraId="224CE31B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niesienie pomocy i troska o zdrowie i bezpieczeństwo kolegów,</w:t>
      </w:r>
    </w:p>
    <w:p w14:paraId="7AB14258" w14:textId="77777777" w:rsidR="002A31E3" w:rsidRPr="00AF0ABE" w:rsidRDefault="002A31E3" w:rsidP="00766F86">
      <w:pPr>
        <w:pStyle w:val="Akapitzlist"/>
        <w:numPr>
          <w:ilvl w:val="1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postawa wobec dorosłych:</w:t>
      </w:r>
    </w:p>
    <w:p w14:paraId="7D4B2B5E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okazywanie szacunku, stosowanie zwrotów grzecznościowych,</w:t>
      </w:r>
    </w:p>
    <w:p w14:paraId="47CBA9A9" w14:textId="77777777" w:rsidR="002A31E3" w:rsidRPr="00AF0ABE" w:rsidRDefault="002A31E3" w:rsidP="00766F86">
      <w:pPr>
        <w:pStyle w:val="Akapitzlist"/>
        <w:numPr>
          <w:ilvl w:val="1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 wypełnianie obowiązków szkolnych:</w:t>
      </w:r>
    </w:p>
    <w:p w14:paraId="6B38A39D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odpowiedzialnie wykonywanie powierzonych zadań,</w:t>
      </w:r>
    </w:p>
    <w:p w14:paraId="76E9BB76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punktualność i sumienność,</w:t>
      </w:r>
    </w:p>
    <w:p w14:paraId="7FC9A0C3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pracowitość i obowiązkowość,</w:t>
      </w:r>
    </w:p>
    <w:p w14:paraId="752965A1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rozwijanie własnych zainteresowań,</w:t>
      </w:r>
    </w:p>
    <w:p w14:paraId="502CB704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dotrzymywanie obietnic i zobowiązań,</w:t>
      </w:r>
    </w:p>
    <w:p w14:paraId="5E75F316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samoocena swojego zachowania i praca nad jego poprawą,</w:t>
      </w:r>
    </w:p>
    <w:p w14:paraId="6DFB7CA3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dbanie o siebie (estetyka, schludność),</w:t>
      </w:r>
    </w:p>
    <w:p w14:paraId="63E97DC3" w14:textId="77777777" w:rsidR="002A31E3" w:rsidRPr="00AF0ABE" w:rsidRDefault="002A31E3" w:rsidP="00766F86">
      <w:pPr>
        <w:pStyle w:val="Akapitzlist"/>
        <w:numPr>
          <w:ilvl w:val="1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postawa społeczna:</w:t>
      </w:r>
    </w:p>
    <w:p w14:paraId="0F8A881F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dostrzega potrzeby innych,</w:t>
      </w:r>
    </w:p>
    <w:p w14:paraId="5094BE6A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współpracuje z klasą,</w:t>
      </w:r>
    </w:p>
    <w:p w14:paraId="7559C857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szanuje własność osobistą i społeczną,</w:t>
      </w:r>
    </w:p>
    <w:p w14:paraId="106797A9" w14:textId="77777777" w:rsidR="002A31E3" w:rsidRPr="00AF0ABE" w:rsidRDefault="002A31E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dba o środowisko naturalne.</w:t>
      </w:r>
    </w:p>
    <w:p w14:paraId="7131F127" w14:textId="77777777" w:rsidR="002A31E3" w:rsidRPr="00AF0ABE" w:rsidRDefault="002A31E3" w:rsidP="00766F86">
      <w:pPr>
        <w:pStyle w:val="Akapitzlist"/>
        <w:numPr>
          <w:ilvl w:val="0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Ocena klasyfikacyjna zachowania nie ma wpływu na:</w:t>
      </w:r>
    </w:p>
    <w:p w14:paraId="23FD5F4E" w14:textId="77777777" w:rsidR="002A31E3" w:rsidRDefault="002A31E3" w:rsidP="00BD73D3">
      <w:pPr>
        <w:pStyle w:val="Akapitzlist"/>
        <w:numPr>
          <w:ilvl w:val="1"/>
          <w:numId w:val="72"/>
        </w:numPr>
        <w:overflowPunct w:val="0"/>
        <w:autoSpaceDE w:val="0"/>
        <w:autoSpaceDN w:val="0"/>
        <w:adjustRightInd w:val="0"/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ocenę klas</w:t>
      </w:r>
      <w:r w:rsidR="00775FF5">
        <w:rPr>
          <w:rFonts w:ascii="Times New Roman" w:hAnsi="Times New Roman"/>
          <w:sz w:val="24"/>
          <w:szCs w:val="24"/>
        </w:rPr>
        <w:t>yfikacyjną z zajęć edukacyjnych;</w:t>
      </w:r>
    </w:p>
    <w:p w14:paraId="4A3DE9CF" w14:textId="77777777" w:rsidR="002A31E3" w:rsidRPr="00BD73D3" w:rsidRDefault="002A31E3" w:rsidP="00BD73D3">
      <w:pPr>
        <w:pStyle w:val="Akapitzlist"/>
        <w:numPr>
          <w:ilvl w:val="1"/>
          <w:numId w:val="72"/>
        </w:numPr>
        <w:overflowPunct w:val="0"/>
        <w:autoSpaceDE w:val="0"/>
        <w:autoSpaceDN w:val="0"/>
        <w:adjustRightInd w:val="0"/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BD73D3">
        <w:rPr>
          <w:rFonts w:ascii="Times New Roman" w:hAnsi="Times New Roman"/>
          <w:sz w:val="24"/>
          <w:szCs w:val="24"/>
        </w:rPr>
        <w:t>promocję ucznia do klasy programowo wyższej.</w:t>
      </w:r>
    </w:p>
    <w:p w14:paraId="443F8610" w14:textId="77777777" w:rsidR="002A31E3" w:rsidRPr="00AF0ABE" w:rsidRDefault="002A31E3" w:rsidP="00766F86">
      <w:pPr>
        <w:pStyle w:val="Akapitzlist"/>
        <w:numPr>
          <w:ilvl w:val="0"/>
          <w:numId w:val="7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Oceny zachowania mają formę:</w:t>
      </w:r>
    </w:p>
    <w:p w14:paraId="5406E1D0" w14:textId="77777777" w:rsidR="002A31E3" w:rsidRDefault="002A31E3" w:rsidP="00BD73D3">
      <w:pPr>
        <w:pStyle w:val="Akapitzlist"/>
        <w:numPr>
          <w:ilvl w:val="1"/>
          <w:numId w:val="72"/>
        </w:numPr>
        <w:overflowPunct w:val="0"/>
        <w:autoSpaceDE w:val="0"/>
        <w:autoSpaceDN w:val="0"/>
        <w:adjustRightInd w:val="0"/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 komentarzy słownych (pozytywnych lub negatywnych) skierowanych </w:t>
      </w:r>
      <w:r w:rsidRPr="00AF0ABE">
        <w:rPr>
          <w:rFonts w:ascii="Times New Roman" w:hAnsi="Times New Roman"/>
          <w:sz w:val="24"/>
          <w:szCs w:val="24"/>
        </w:rPr>
        <w:br/>
        <w:t xml:space="preserve">do </w:t>
      </w:r>
      <w:r w:rsidR="00775FF5">
        <w:rPr>
          <w:rFonts w:ascii="Times New Roman" w:hAnsi="Times New Roman"/>
          <w:sz w:val="24"/>
          <w:szCs w:val="24"/>
        </w:rPr>
        <w:t>ucznia;</w:t>
      </w:r>
    </w:p>
    <w:p w14:paraId="2711C5C6" w14:textId="77777777" w:rsidR="002A31E3" w:rsidRPr="00BD73D3" w:rsidRDefault="002A31E3" w:rsidP="00BD73D3">
      <w:pPr>
        <w:pStyle w:val="Akapitzlist"/>
        <w:numPr>
          <w:ilvl w:val="1"/>
          <w:numId w:val="72"/>
        </w:numPr>
        <w:overflowPunct w:val="0"/>
        <w:autoSpaceDE w:val="0"/>
        <w:autoSpaceDN w:val="0"/>
        <w:adjustRightInd w:val="0"/>
        <w:spacing w:after="0"/>
        <w:ind w:hanging="425"/>
        <w:jc w:val="both"/>
        <w:rPr>
          <w:rFonts w:ascii="Times New Roman" w:hAnsi="Times New Roman"/>
          <w:sz w:val="24"/>
          <w:szCs w:val="24"/>
        </w:rPr>
      </w:pPr>
      <w:r w:rsidRPr="00BD73D3">
        <w:rPr>
          <w:rFonts w:ascii="Times New Roman" w:hAnsi="Times New Roman"/>
          <w:sz w:val="24"/>
          <w:szCs w:val="24"/>
        </w:rPr>
        <w:t xml:space="preserve">informacji pisemnych o pozytywnej i negatywnej aktywności ucznia wpisywanych </w:t>
      </w:r>
      <w:r w:rsidR="00AB070D" w:rsidRPr="00BD73D3">
        <w:rPr>
          <w:rFonts w:ascii="Times New Roman" w:hAnsi="Times New Roman"/>
          <w:sz w:val="24"/>
          <w:szCs w:val="24"/>
        </w:rPr>
        <w:br/>
      </w:r>
      <w:r w:rsidRPr="00BD73D3">
        <w:rPr>
          <w:rFonts w:ascii="Times New Roman" w:hAnsi="Times New Roman"/>
          <w:sz w:val="24"/>
          <w:szCs w:val="24"/>
        </w:rPr>
        <w:t>do dziennika elektroniczneg</w:t>
      </w:r>
      <w:r w:rsidR="006405ED" w:rsidRPr="00BD73D3">
        <w:rPr>
          <w:rFonts w:ascii="Times New Roman" w:hAnsi="Times New Roman"/>
          <w:sz w:val="24"/>
          <w:szCs w:val="24"/>
        </w:rPr>
        <w:t>o (kategorie: zachowanie na zajęciach, kultura osobista, stosunek do nauki</w:t>
      </w:r>
      <w:r w:rsidR="002C1E62" w:rsidRPr="00BD73D3">
        <w:rPr>
          <w:rFonts w:ascii="Times New Roman" w:hAnsi="Times New Roman"/>
          <w:sz w:val="24"/>
          <w:szCs w:val="24"/>
        </w:rPr>
        <w:t>, aktywność społeczna</w:t>
      </w:r>
      <w:r w:rsidR="006405ED" w:rsidRPr="00BD73D3">
        <w:rPr>
          <w:rFonts w:ascii="Times New Roman" w:hAnsi="Times New Roman"/>
          <w:sz w:val="24"/>
          <w:szCs w:val="24"/>
        </w:rPr>
        <w:t>).</w:t>
      </w:r>
    </w:p>
    <w:p w14:paraId="6FDD1544" w14:textId="77777777" w:rsidR="002A31E3" w:rsidRPr="006405ED" w:rsidRDefault="002A31E3" w:rsidP="00AF0ABE">
      <w:pPr>
        <w:autoSpaceDN w:val="0"/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0F85D7D4" w14:textId="77777777" w:rsidR="002A31E3" w:rsidRPr="00AF0ABE" w:rsidRDefault="007D2F24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48</w:t>
      </w:r>
      <w:r w:rsidR="002A31E3" w:rsidRPr="00AF0ABE">
        <w:rPr>
          <w:rFonts w:ascii="Times New Roman" w:hAnsi="Times New Roman" w:cs="Times New Roman"/>
          <w:bCs/>
          <w:color w:val="000000"/>
        </w:rPr>
        <w:t>.</w:t>
      </w:r>
    </w:p>
    <w:p w14:paraId="1CB598E4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7DB71121" w14:textId="77777777" w:rsidR="002A31E3" w:rsidRPr="00AF0ABE" w:rsidRDefault="002A31E3" w:rsidP="00766F86">
      <w:pPr>
        <w:pStyle w:val="Akapitzlist"/>
        <w:numPr>
          <w:ilvl w:val="0"/>
          <w:numId w:val="8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Oceny bieżące, śródroczne i roczne oceny klasyfikacyjne z zajęć edukacyjnych począwszy od klasy IV ustala się w stopniach według następującej skali: </w:t>
      </w:r>
    </w:p>
    <w:p w14:paraId="731928EE" w14:textId="77777777" w:rsidR="002A31E3" w:rsidRPr="00E169C8" w:rsidRDefault="002A31E3" w:rsidP="00E169C8">
      <w:pPr>
        <w:pStyle w:val="Akapitzlist"/>
        <w:numPr>
          <w:ilvl w:val="1"/>
          <w:numId w:val="86"/>
        </w:numPr>
        <w:spacing w:after="0"/>
        <w:ind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stopień celujący </w:t>
      </w:r>
      <w:r w:rsidRPr="00AF0ABE">
        <w:rPr>
          <w:rFonts w:ascii="Times New Roman" w:hAnsi="Times New Roman"/>
          <w:color w:val="000000"/>
          <w:sz w:val="24"/>
          <w:szCs w:val="24"/>
        </w:rPr>
        <w:t>–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 6</w:t>
      </w:r>
      <w:r w:rsidR="00D40D0E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27441BBD" w14:textId="77777777" w:rsidR="002A31E3" w:rsidRPr="00E169C8" w:rsidRDefault="002A31E3" w:rsidP="00E169C8">
      <w:pPr>
        <w:pStyle w:val="Akapitzlist"/>
        <w:numPr>
          <w:ilvl w:val="1"/>
          <w:numId w:val="86"/>
        </w:numPr>
        <w:spacing w:after="0"/>
        <w:ind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stopień bardzo dobry </w:t>
      </w:r>
      <w:r w:rsidRPr="00E169C8">
        <w:rPr>
          <w:rFonts w:ascii="Times New Roman" w:hAnsi="Times New Roman"/>
          <w:color w:val="000000"/>
          <w:sz w:val="24"/>
          <w:szCs w:val="24"/>
        </w:rPr>
        <w:t>–</w:t>
      </w: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 5</w:t>
      </w:r>
      <w:r w:rsidR="00D40D0E" w:rsidRPr="00E169C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7AE8DD13" w14:textId="77777777" w:rsidR="002A31E3" w:rsidRPr="00E169C8" w:rsidRDefault="002A31E3" w:rsidP="00E169C8">
      <w:pPr>
        <w:pStyle w:val="Akapitzlist"/>
        <w:numPr>
          <w:ilvl w:val="1"/>
          <w:numId w:val="86"/>
        </w:numPr>
        <w:spacing w:after="0"/>
        <w:ind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stopień dobry </w:t>
      </w:r>
      <w:r w:rsidRPr="00E169C8">
        <w:rPr>
          <w:rFonts w:ascii="Times New Roman" w:hAnsi="Times New Roman"/>
          <w:color w:val="000000"/>
          <w:sz w:val="24"/>
          <w:szCs w:val="24"/>
        </w:rPr>
        <w:t>–</w:t>
      </w: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 4</w:t>
      </w:r>
      <w:r w:rsidR="00D40D0E" w:rsidRPr="00E169C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527623AD" w14:textId="77777777" w:rsidR="002A31E3" w:rsidRPr="00E169C8" w:rsidRDefault="002A31E3" w:rsidP="00E169C8">
      <w:pPr>
        <w:pStyle w:val="Akapitzlist"/>
        <w:numPr>
          <w:ilvl w:val="1"/>
          <w:numId w:val="86"/>
        </w:numPr>
        <w:spacing w:after="0"/>
        <w:ind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stopień dostateczny </w:t>
      </w:r>
      <w:r w:rsidRPr="00E169C8">
        <w:rPr>
          <w:rFonts w:ascii="Times New Roman" w:hAnsi="Times New Roman"/>
          <w:color w:val="000000"/>
          <w:sz w:val="24"/>
          <w:szCs w:val="24"/>
        </w:rPr>
        <w:t>–</w:t>
      </w: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 3</w:t>
      </w:r>
      <w:r w:rsidR="00D40D0E" w:rsidRPr="00E169C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194394C4" w14:textId="77777777" w:rsidR="002A31E3" w:rsidRPr="00E169C8" w:rsidRDefault="002A31E3" w:rsidP="00E169C8">
      <w:pPr>
        <w:pStyle w:val="Akapitzlist"/>
        <w:numPr>
          <w:ilvl w:val="1"/>
          <w:numId w:val="86"/>
        </w:numPr>
        <w:spacing w:after="0"/>
        <w:ind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stopień dopuszczający </w:t>
      </w:r>
      <w:r w:rsidRPr="00E169C8">
        <w:rPr>
          <w:rFonts w:ascii="Times New Roman" w:hAnsi="Times New Roman"/>
          <w:color w:val="000000"/>
          <w:sz w:val="24"/>
          <w:szCs w:val="24"/>
        </w:rPr>
        <w:t>–</w:t>
      </w: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 2</w:t>
      </w:r>
      <w:r w:rsidR="00D40D0E" w:rsidRPr="00E169C8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14:paraId="50AEF2C7" w14:textId="77777777" w:rsidR="002A31E3" w:rsidRPr="00E169C8" w:rsidRDefault="002A31E3" w:rsidP="00E169C8">
      <w:pPr>
        <w:pStyle w:val="Akapitzlist"/>
        <w:numPr>
          <w:ilvl w:val="1"/>
          <w:numId w:val="86"/>
        </w:numPr>
        <w:spacing w:after="0"/>
        <w:ind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stopień niedostateczny </w:t>
      </w:r>
      <w:r w:rsidRPr="00E169C8">
        <w:rPr>
          <w:rFonts w:ascii="Times New Roman" w:hAnsi="Times New Roman"/>
          <w:color w:val="000000"/>
          <w:sz w:val="24"/>
          <w:szCs w:val="24"/>
        </w:rPr>
        <w:t>–</w:t>
      </w:r>
      <w:r w:rsidRPr="00E169C8">
        <w:rPr>
          <w:rFonts w:ascii="Times New Roman" w:hAnsi="Times New Roman"/>
          <w:bCs/>
          <w:color w:val="000000"/>
          <w:sz w:val="24"/>
          <w:szCs w:val="24"/>
        </w:rPr>
        <w:t xml:space="preserve"> 1</w:t>
      </w:r>
      <w:r w:rsidR="00D40D0E" w:rsidRPr="00E169C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2A49262" w14:textId="77777777" w:rsidR="005914E4" w:rsidRPr="00AF0ABE" w:rsidRDefault="005914E4" w:rsidP="00766F86">
      <w:pPr>
        <w:pStyle w:val="Akapitzlist"/>
        <w:numPr>
          <w:ilvl w:val="0"/>
          <w:numId w:val="86"/>
        </w:numPr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Pozytywnymi ocenami klasyfikacyjnymi są oceny, o </w:t>
      </w:r>
      <w:r w:rsidR="008541BA">
        <w:rPr>
          <w:rFonts w:ascii="Times New Roman" w:hAnsi="Times New Roman"/>
          <w:sz w:val="24"/>
          <w:szCs w:val="24"/>
        </w:rPr>
        <w:t>których mowa w ust. 1 pkt 1–5</w:t>
      </w:r>
      <w:r w:rsidRPr="00AF0ABE">
        <w:rPr>
          <w:rFonts w:ascii="Times New Roman" w:hAnsi="Times New Roman"/>
          <w:sz w:val="24"/>
          <w:szCs w:val="24"/>
        </w:rPr>
        <w:t xml:space="preserve">. </w:t>
      </w:r>
    </w:p>
    <w:p w14:paraId="5E90AE7D" w14:textId="77777777" w:rsidR="005914E4" w:rsidRPr="00AF0ABE" w:rsidRDefault="005914E4" w:rsidP="00766F86">
      <w:pPr>
        <w:pStyle w:val="Akapitzlist"/>
        <w:numPr>
          <w:ilvl w:val="0"/>
          <w:numId w:val="8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Negatywną oceną klasyfikacyjną jest ocena, o której mowa w ust. 1 pkt 6.</w:t>
      </w:r>
    </w:p>
    <w:p w14:paraId="6F82D909" w14:textId="77777777" w:rsidR="002A31E3" w:rsidRPr="0027667E" w:rsidRDefault="002A31E3" w:rsidP="00766F86">
      <w:pPr>
        <w:pStyle w:val="Akapitzlist"/>
        <w:numPr>
          <w:ilvl w:val="0"/>
          <w:numId w:val="86"/>
        </w:numPr>
        <w:jc w:val="both"/>
        <w:rPr>
          <w:rFonts w:ascii="Times New Roman" w:hAnsi="Times New Roman"/>
          <w:bCs/>
          <w:sz w:val="24"/>
          <w:szCs w:val="24"/>
        </w:rPr>
      </w:pPr>
      <w:r w:rsidRPr="0027667E">
        <w:rPr>
          <w:rFonts w:ascii="Times New Roman" w:hAnsi="Times New Roman"/>
          <w:bCs/>
          <w:sz w:val="24"/>
          <w:szCs w:val="24"/>
        </w:rPr>
        <w:t>Przy ocenianiu bieżącym dopuszcza się stosowanie dodatkowego oznaczenia:</w:t>
      </w:r>
    </w:p>
    <w:p w14:paraId="09CD1021" w14:textId="77777777" w:rsidR="005914E4" w:rsidRDefault="00E75EAE" w:rsidP="00E169C8">
      <w:pPr>
        <w:pStyle w:val="Akapitzlist"/>
        <w:numPr>
          <w:ilvl w:val="1"/>
          <w:numId w:val="86"/>
        </w:numPr>
        <w:ind w:hanging="425"/>
        <w:jc w:val="both"/>
        <w:rPr>
          <w:rFonts w:ascii="Times New Roman" w:hAnsi="Times New Roman"/>
          <w:bCs/>
          <w:sz w:val="24"/>
          <w:szCs w:val="24"/>
        </w:rPr>
      </w:pPr>
      <w:r w:rsidRPr="0027667E">
        <w:rPr>
          <w:rFonts w:ascii="Times New Roman" w:hAnsi="Times New Roman"/>
          <w:bCs/>
          <w:sz w:val="24"/>
          <w:szCs w:val="24"/>
        </w:rPr>
        <w:t xml:space="preserve">+ </w:t>
      </w:r>
      <w:r w:rsidR="002A31E3" w:rsidRPr="0027667E">
        <w:rPr>
          <w:rFonts w:ascii="Times New Roman" w:hAnsi="Times New Roman"/>
          <w:bCs/>
          <w:sz w:val="24"/>
          <w:szCs w:val="24"/>
        </w:rPr>
        <w:t>plu</w:t>
      </w:r>
      <w:r w:rsidRPr="0027667E">
        <w:rPr>
          <w:rFonts w:ascii="Times New Roman" w:hAnsi="Times New Roman"/>
          <w:bCs/>
          <w:sz w:val="24"/>
          <w:szCs w:val="24"/>
        </w:rPr>
        <w:t>s</w:t>
      </w:r>
      <w:r w:rsidR="005914E4" w:rsidRPr="0027667E">
        <w:rPr>
          <w:rFonts w:ascii="Times New Roman" w:hAnsi="Times New Roman"/>
          <w:bCs/>
          <w:sz w:val="24"/>
          <w:szCs w:val="24"/>
        </w:rPr>
        <w:t>;</w:t>
      </w:r>
    </w:p>
    <w:p w14:paraId="1AF07E29" w14:textId="77777777" w:rsidR="002A31E3" w:rsidRDefault="00E75EAE" w:rsidP="00E169C8">
      <w:pPr>
        <w:pStyle w:val="Akapitzlist"/>
        <w:numPr>
          <w:ilvl w:val="1"/>
          <w:numId w:val="86"/>
        </w:numPr>
        <w:ind w:hanging="425"/>
        <w:jc w:val="both"/>
        <w:rPr>
          <w:rFonts w:ascii="Times New Roman" w:hAnsi="Times New Roman"/>
          <w:bCs/>
          <w:sz w:val="24"/>
          <w:szCs w:val="24"/>
        </w:rPr>
      </w:pPr>
      <w:r w:rsidRPr="00E169C8">
        <w:rPr>
          <w:rFonts w:ascii="Times New Roman" w:hAnsi="Times New Roman"/>
          <w:bCs/>
          <w:sz w:val="24"/>
          <w:szCs w:val="24"/>
        </w:rPr>
        <w:t xml:space="preserve">– </w:t>
      </w:r>
      <w:r w:rsidR="002A31E3" w:rsidRPr="00E169C8">
        <w:rPr>
          <w:rFonts w:ascii="Times New Roman" w:hAnsi="Times New Roman"/>
          <w:bCs/>
          <w:sz w:val="24"/>
          <w:szCs w:val="24"/>
        </w:rPr>
        <w:t>minus</w:t>
      </w:r>
      <w:r w:rsidRPr="00E169C8">
        <w:rPr>
          <w:rFonts w:ascii="Times New Roman" w:hAnsi="Times New Roman"/>
          <w:bCs/>
          <w:sz w:val="24"/>
          <w:szCs w:val="24"/>
        </w:rPr>
        <w:t>;</w:t>
      </w:r>
    </w:p>
    <w:p w14:paraId="172498E7" w14:textId="77777777" w:rsidR="00E75EAE" w:rsidRPr="00E169C8" w:rsidRDefault="00E75EAE" w:rsidP="00E169C8">
      <w:pPr>
        <w:pStyle w:val="Akapitzlist"/>
        <w:numPr>
          <w:ilvl w:val="1"/>
          <w:numId w:val="86"/>
        </w:numPr>
        <w:ind w:hanging="425"/>
        <w:jc w:val="both"/>
        <w:rPr>
          <w:rFonts w:ascii="Times New Roman" w:hAnsi="Times New Roman"/>
          <w:bCs/>
          <w:sz w:val="24"/>
          <w:szCs w:val="24"/>
        </w:rPr>
      </w:pPr>
      <w:r w:rsidRPr="00E169C8">
        <w:rPr>
          <w:rFonts w:ascii="Times New Roman" w:hAnsi="Times New Roman"/>
          <w:bCs/>
          <w:sz w:val="24"/>
          <w:szCs w:val="24"/>
        </w:rPr>
        <w:t>. kropka, gdy uczeń jest nieobecny.</w:t>
      </w:r>
    </w:p>
    <w:p w14:paraId="720A9D9F" w14:textId="77777777" w:rsidR="00642F20" w:rsidRDefault="00642F20" w:rsidP="00642F20">
      <w:pPr>
        <w:pStyle w:val="Akapitzlist"/>
        <w:numPr>
          <w:ilvl w:val="3"/>
          <w:numId w:val="9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2F20">
        <w:rPr>
          <w:rFonts w:ascii="Times New Roman" w:hAnsi="Times New Roman"/>
          <w:bCs/>
          <w:color w:val="000000"/>
          <w:sz w:val="24"/>
          <w:szCs w:val="24"/>
        </w:rPr>
        <w:t>Zapis ten może być w późniejszym terminie zamieniony na ocenę.</w:t>
      </w:r>
    </w:p>
    <w:p w14:paraId="1C4DD673" w14:textId="77777777" w:rsidR="002A31E3" w:rsidRPr="00AF0ABE" w:rsidRDefault="002A31E3" w:rsidP="002956E7">
      <w:pPr>
        <w:pStyle w:val="Akapitzlist"/>
        <w:numPr>
          <w:ilvl w:val="3"/>
          <w:numId w:val="9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Oceny bieżące, śródroczne i roczne wpisujemy do dziennika elektronicznego cyfrowo.</w:t>
      </w:r>
    </w:p>
    <w:p w14:paraId="7128ACA7" w14:textId="77777777" w:rsidR="00915B0C" w:rsidRPr="00AF0ABE" w:rsidRDefault="002A31E3" w:rsidP="002956E7">
      <w:pPr>
        <w:pStyle w:val="Akapitzlist"/>
        <w:numPr>
          <w:ilvl w:val="3"/>
          <w:numId w:val="9"/>
        </w:numPr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Ocenę punktową możemy wpisać, jeżeli badamy poziom wyników nauczania z danego przedmiotu lub przeprowadzamy diagnozę wiedzy uczniów.</w:t>
      </w:r>
    </w:p>
    <w:p w14:paraId="40746952" w14:textId="77777777" w:rsidR="00915B0C" w:rsidRPr="0027667E" w:rsidRDefault="002A31E3" w:rsidP="002956E7">
      <w:pPr>
        <w:pStyle w:val="Akapitzlist"/>
        <w:numPr>
          <w:ilvl w:val="3"/>
          <w:numId w:val="9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27667E">
        <w:rPr>
          <w:rFonts w:ascii="Times New Roman" w:hAnsi="Times New Roman"/>
          <w:sz w:val="24"/>
          <w:szCs w:val="24"/>
        </w:rPr>
        <w:t xml:space="preserve">Przy ocenianiu </w:t>
      </w:r>
      <w:r w:rsidR="00E75EAE" w:rsidRPr="0027667E">
        <w:rPr>
          <w:rFonts w:ascii="Times New Roman" w:hAnsi="Times New Roman"/>
          <w:sz w:val="24"/>
          <w:szCs w:val="24"/>
        </w:rPr>
        <w:t xml:space="preserve">śródrocznym i rocznym </w:t>
      </w:r>
      <w:r w:rsidRPr="0027667E">
        <w:rPr>
          <w:rFonts w:ascii="Times New Roman" w:hAnsi="Times New Roman"/>
          <w:sz w:val="24"/>
          <w:szCs w:val="24"/>
        </w:rPr>
        <w:t>można stosować zapis informacji typu:</w:t>
      </w:r>
    </w:p>
    <w:p w14:paraId="4CF942EF" w14:textId="77777777" w:rsidR="005914E4" w:rsidRDefault="003053B7" w:rsidP="006D6C42">
      <w:pPr>
        <w:pStyle w:val="Akapitzlist"/>
        <w:numPr>
          <w:ilvl w:val="0"/>
          <w:numId w:val="87"/>
        </w:numPr>
        <w:spacing w:after="0"/>
        <w:ind w:hanging="436"/>
        <w:jc w:val="both"/>
        <w:rPr>
          <w:rFonts w:ascii="Times New Roman" w:hAnsi="Times New Roman"/>
          <w:bCs/>
          <w:sz w:val="24"/>
          <w:szCs w:val="24"/>
        </w:rPr>
      </w:pPr>
      <w:r w:rsidRPr="0027667E">
        <w:rPr>
          <w:rFonts w:ascii="Times New Roman" w:hAnsi="Times New Roman"/>
          <w:bCs/>
          <w:sz w:val="24"/>
          <w:szCs w:val="24"/>
        </w:rPr>
        <w:t>nk – nieklasyfikowany</w:t>
      </w:r>
      <w:r w:rsidR="005914E4" w:rsidRPr="0027667E">
        <w:rPr>
          <w:rFonts w:ascii="Times New Roman" w:hAnsi="Times New Roman"/>
          <w:bCs/>
          <w:sz w:val="24"/>
          <w:szCs w:val="24"/>
        </w:rPr>
        <w:t>;</w:t>
      </w:r>
    </w:p>
    <w:p w14:paraId="1189A3FE" w14:textId="77777777" w:rsidR="003053B7" w:rsidRDefault="008E33CC" w:rsidP="006D6C42">
      <w:pPr>
        <w:pStyle w:val="Akapitzlist"/>
        <w:numPr>
          <w:ilvl w:val="0"/>
          <w:numId w:val="87"/>
        </w:numPr>
        <w:spacing w:after="0"/>
        <w:ind w:hanging="436"/>
        <w:jc w:val="both"/>
        <w:rPr>
          <w:rFonts w:ascii="Times New Roman" w:hAnsi="Times New Roman"/>
          <w:bCs/>
          <w:sz w:val="24"/>
          <w:szCs w:val="24"/>
        </w:rPr>
      </w:pPr>
      <w:r w:rsidRPr="006D6C42">
        <w:rPr>
          <w:rFonts w:ascii="Times New Roman" w:hAnsi="Times New Roman"/>
          <w:bCs/>
          <w:sz w:val="24"/>
          <w:szCs w:val="24"/>
        </w:rPr>
        <w:t>uł – uczestniczył/uczestniczyła;</w:t>
      </w:r>
    </w:p>
    <w:p w14:paraId="68650097" w14:textId="77777777" w:rsidR="003053B7" w:rsidRDefault="008E33CC" w:rsidP="006D6C42">
      <w:pPr>
        <w:pStyle w:val="Akapitzlist"/>
        <w:numPr>
          <w:ilvl w:val="0"/>
          <w:numId w:val="87"/>
        </w:numPr>
        <w:spacing w:after="0"/>
        <w:ind w:hanging="436"/>
        <w:jc w:val="both"/>
        <w:rPr>
          <w:rFonts w:ascii="Times New Roman" w:hAnsi="Times New Roman"/>
          <w:bCs/>
          <w:sz w:val="24"/>
          <w:szCs w:val="24"/>
        </w:rPr>
      </w:pPr>
      <w:r w:rsidRPr="006D6C42">
        <w:rPr>
          <w:rFonts w:ascii="Times New Roman" w:hAnsi="Times New Roman"/>
          <w:bCs/>
          <w:sz w:val="24"/>
          <w:szCs w:val="24"/>
        </w:rPr>
        <w:t>nł – nie uczestniczył/nie uczestniczyła;</w:t>
      </w:r>
    </w:p>
    <w:p w14:paraId="05D49F57" w14:textId="77777777" w:rsidR="005914E4" w:rsidRPr="006D6C42" w:rsidRDefault="008D5F4F" w:rsidP="006D6C42">
      <w:pPr>
        <w:pStyle w:val="Akapitzlist"/>
        <w:numPr>
          <w:ilvl w:val="0"/>
          <w:numId w:val="87"/>
        </w:numPr>
        <w:spacing w:after="0"/>
        <w:ind w:hanging="436"/>
        <w:jc w:val="both"/>
        <w:rPr>
          <w:rFonts w:ascii="Times New Roman" w:hAnsi="Times New Roman"/>
          <w:bCs/>
          <w:sz w:val="24"/>
          <w:szCs w:val="24"/>
        </w:rPr>
      </w:pPr>
      <w:r w:rsidRPr="006D6C42">
        <w:rPr>
          <w:rFonts w:ascii="Times New Roman" w:hAnsi="Times New Roman"/>
          <w:bCs/>
          <w:sz w:val="24"/>
          <w:szCs w:val="24"/>
        </w:rPr>
        <w:t>zw – zwolniony.</w:t>
      </w:r>
    </w:p>
    <w:p w14:paraId="48F17118" w14:textId="77777777" w:rsidR="002A31E3" w:rsidRPr="00642F20" w:rsidRDefault="002A31E3" w:rsidP="00642F20">
      <w:pPr>
        <w:pStyle w:val="Akapitzlist"/>
        <w:numPr>
          <w:ilvl w:val="3"/>
          <w:numId w:val="9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2F20">
        <w:rPr>
          <w:rFonts w:ascii="Times New Roman" w:hAnsi="Times New Roman"/>
          <w:color w:val="000000"/>
          <w:sz w:val="24"/>
          <w:szCs w:val="24"/>
        </w:rPr>
        <w:t>Szczegółowe kryteria oceniania znajdują się w przedmiotowych zasadach oceniania.</w:t>
      </w:r>
    </w:p>
    <w:p w14:paraId="718C912A" w14:textId="77777777" w:rsidR="002A31E3" w:rsidRPr="00AC0496" w:rsidRDefault="002A31E3" w:rsidP="00AC0496">
      <w:pPr>
        <w:pStyle w:val="Akapitzlist"/>
        <w:numPr>
          <w:ilvl w:val="3"/>
          <w:numId w:val="9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0496">
        <w:rPr>
          <w:rFonts w:ascii="Times New Roman" w:hAnsi="Times New Roman"/>
          <w:sz w:val="24"/>
          <w:szCs w:val="24"/>
        </w:rPr>
        <w:t>Ocena śródroczna i roczna jest wyrażona pełną oce</w:t>
      </w:r>
      <w:r w:rsidR="00BD7CAF" w:rsidRPr="00AC0496">
        <w:rPr>
          <w:rFonts w:ascii="Times New Roman" w:hAnsi="Times New Roman"/>
          <w:sz w:val="24"/>
          <w:szCs w:val="24"/>
        </w:rPr>
        <w:t xml:space="preserve">ną. Ocena </w:t>
      </w:r>
      <w:r w:rsidR="00D40D0E">
        <w:rPr>
          <w:rFonts w:ascii="Times New Roman" w:hAnsi="Times New Roman"/>
          <w:sz w:val="24"/>
          <w:szCs w:val="24"/>
        </w:rPr>
        <w:t>śród</w:t>
      </w:r>
      <w:r w:rsidR="00BD7CAF" w:rsidRPr="00AC0496">
        <w:rPr>
          <w:rFonts w:ascii="Times New Roman" w:hAnsi="Times New Roman"/>
          <w:sz w:val="24"/>
          <w:szCs w:val="24"/>
        </w:rPr>
        <w:t>roczna jest średnią</w:t>
      </w:r>
      <w:r w:rsidRPr="00AC0496">
        <w:rPr>
          <w:rFonts w:ascii="Times New Roman" w:hAnsi="Times New Roman"/>
          <w:sz w:val="24"/>
          <w:szCs w:val="24"/>
        </w:rPr>
        <w:t xml:space="preserve"> ważoną ocen uzyskanych w danym półroczu. Ocena roczna jest</w:t>
      </w:r>
      <w:r w:rsidR="00BD7CAF" w:rsidRPr="00AC0496">
        <w:rPr>
          <w:rFonts w:ascii="Times New Roman" w:hAnsi="Times New Roman"/>
          <w:sz w:val="24"/>
          <w:szCs w:val="24"/>
        </w:rPr>
        <w:t xml:space="preserve"> średnią ważoną ocen bieżących</w:t>
      </w:r>
      <w:r w:rsidRPr="00AC0496">
        <w:rPr>
          <w:rFonts w:ascii="Times New Roman" w:hAnsi="Times New Roman"/>
          <w:sz w:val="24"/>
          <w:szCs w:val="24"/>
        </w:rPr>
        <w:t xml:space="preserve"> </w:t>
      </w:r>
      <w:r w:rsidR="00060B13">
        <w:rPr>
          <w:rFonts w:ascii="Times New Roman" w:hAnsi="Times New Roman"/>
          <w:sz w:val="24"/>
          <w:szCs w:val="24"/>
        </w:rPr>
        <w:t>uzyskanych w pierwszym i drugim</w:t>
      </w:r>
      <w:r w:rsidRPr="00AC0496">
        <w:rPr>
          <w:rFonts w:ascii="Times New Roman" w:hAnsi="Times New Roman"/>
          <w:sz w:val="24"/>
          <w:szCs w:val="24"/>
        </w:rPr>
        <w:t xml:space="preserve"> półroczu.</w:t>
      </w:r>
    </w:p>
    <w:p w14:paraId="38A9E43B" w14:textId="77777777" w:rsidR="000D4DB3" w:rsidRPr="000D4DB3" w:rsidRDefault="002A31E3" w:rsidP="000D4DB3">
      <w:pPr>
        <w:pStyle w:val="Akapitzlist"/>
        <w:numPr>
          <w:ilvl w:val="3"/>
          <w:numId w:val="9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0496">
        <w:rPr>
          <w:rFonts w:ascii="Times New Roman" w:hAnsi="Times New Roman"/>
          <w:sz w:val="24"/>
          <w:szCs w:val="24"/>
        </w:rPr>
        <w:t>Składnikami stanowiącymi przedmiot oceny są w szczególności:</w:t>
      </w:r>
    </w:p>
    <w:p w14:paraId="68A57B88" w14:textId="77777777" w:rsidR="000D4DB3" w:rsidRDefault="000D4DB3" w:rsidP="006D6C42">
      <w:pPr>
        <w:pStyle w:val="Akapitzlist"/>
        <w:numPr>
          <w:ilvl w:val="0"/>
          <w:numId w:val="104"/>
        </w:numPr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zakres wiadomości i umiejętności;</w:t>
      </w:r>
    </w:p>
    <w:p w14:paraId="2F80F0EA" w14:textId="77777777" w:rsidR="000D4DB3" w:rsidRDefault="000D4DB3" w:rsidP="006D6C42">
      <w:pPr>
        <w:pStyle w:val="Akapitzlist"/>
        <w:numPr>
          <w:ilvl w:val="0"/>
          <w:numId w:val="104"/>
        </w:numPr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C42">
        <w:rPr>
          <w:rFonts w:ascii="Times New Roman" w:hAnsi="Times New Roman"/>
          <w:bCs/>
          <w:color w:val="000000"/>
          <w:sz w:val="24"/>
          <w:szCs w:val="24"/>
        </w:rPr>
        <w:t>rozumienie treści materiału programowego;</w:t>
      </w:r>
    </w:p>
    <w:p w14:paraId="00A7190E" w14:textId="77777777" w:rsidR="000D4DB3" w:rsidRDefault="000D4DB3" w:rsidP="006D6C42">
      <w:pPr>
        <w:pStyle w:val="Akapitzlist"/>
        <w:numPr>
          <w:ilvl w:val="0"/>
          <w:numId w:val="104"/>
        </w:numPr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C42">
        <w:rPr>
          <w:rFonts w:ascii="Times New Roman" w:hAnsi="Times New Roman"/>
          <w:bCs/>
          <w:color w:val="000000"/>
          <w:sz w:val="24"/>
          <w:szCs w:val="24"/>
        </w:rPr>
        <w:t>umiejętność stosowania wiedzy w praktyce;</w:t>
      </w:r>
    </w:p>
    <w:p w14:paraId="2578CB9C" w14:textId="77777777" w:rsidR="000D4DB3" w:rsidRPr="006D6C42" w:rsidRDefault="000D4DB3" w:rsidP="006D6C42">
      <w:pPr>
        <w:pStyle w:val="Akapitzlist"/>
        <w:numPr>
          <w:ilvl w:val="0"/>
          <w:numId w:val="104"/>
        </w:numPr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C42">
        <w:rPr>
          <w:rFonts w:ascii="Times New Roman" w:hAnsi="Times New Roman"/>
          <w:bCs/>
          <w:color w:val="000000"/>
          <w:sz w:val="24"/>
          <w:szCs w:val="24"/>
        </w:rPr>
        <w:t>aktywność.</w:t>
      </w:r>
    </w:p>
    <w:p w14:paraId="2627E8E1" w14:textId="77777777" w:rsidR="002A31E3" w:rsidRPr="000D4DB3" w:rsidRDefault="002A31E3" w:rsidP="000D4DB3">
      <w:pPr>
        <w:pStyle w:val="Akapitzlist"/>
        <w:numPr>
          <w:ilvl w:val="3"/>
          <w:numId w:val="9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4DB3">
        <w:rPr>
          <w:rFonts w:ascii="Times New Roman" w:hAnsi="Times New Roman"/>
          <w:sz w:val="24"/>
          <w:szCs w:val="24"/>
        </w:rPr>
        <w:t>Sprawdzanie osiągnięć i umiejętności uczniów cechuje w szczególności:</w:t>
      </w:r>
    </w:p>
    <w:p w14:paraId="641DD079" w14:textId="77777777" w:rsidR="000D4DB3" w:rsidRDefault="000D4DB3" w:rsidP="006D6C42">
      <w:pPr>
        <w:pStyle w:val="Akapitzlist"/>
        <w:numPr>
          <w:ilvl w:val="0"/>
          <w:numId w:val="105"/>
        </w:numPr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obiektywizm;</w:t>
      </w:r>
    </w:p>
    <w:p w14:paraId="66D39426" w14:textId="77777777" w:rsidR="000D4DB3" w:rsidRDefault="000D4DB3" w:rsidP="006D6C42">
      <w:pPr>
        <w:pStyle w:val="Akapitzlist"/>
        <w:numPr>
          <w:ilvl w:val="0"/>
          <w:numId w:val="105"/>
        </w:numPr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C42">
        <w:rPr>
          <w:rFonts w:ascii="Times New Roman" w:hAnsi="Times New Roman"/>
          <w:bCs/>
          <w:color w:val="000000"/>
          <w:sz w:val="24"/>
          <w:szCs w:val="24"/>
        </w:rPr>
        <w:t>indywidualizacja;</w:t>
      </w:r>
    </w:p>
    <w:p w14:paraId="5DE76466" w14:textId="77777777" w:rsidR="000D4DB3" w:rsidRDefault="000D4DB3" w:rsidP="006D6C42">
      <w:pPr>
        <w:pStyle w:val="Akapitzlist"/>
        <w:numPr>
          <w:ilvl w:val="0"/>
          <w:numId w:val="105"/>
        </w:numPr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C42">
        <w:rPr>
          <w:rFonts w:ascii="Times New Roman" w:hAnsi="Times New Roman"/>
          <w:bCs/>
          <w:color w:val="000000"/>
          <w:sz w:val="24"/>
          <w:szCs w:val="24"/>
        </w:rPr>
        <w:t>systematyczność;</w:t>
      </w:r>
    </w:p>
    <w:p w14:paraId="11037ACB" w14:textId="77777777" w:rsidR="000D4DB3" w:rsidRPr="006D6C42" w:rsidRDefault="000D4DB3" w:rsidP="006D6C42">
      <w:pPr>
        <w:pStyle w:val="Akapitzlist"/>
        <w:numPr>
          <w:ilvl w:val="0"/>
          <w:numId w:val="105"/>
        </w:numPr>
        <w:ind w:left="709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D6C42">
        <w:rPr>
          <w:rFonts w:ascii="Times New Roman" w:hAnsi="Times New Roman"/>
          <w:bCs/>
          <w:color w:val="000000"/>
          <w:sz w:val="24"/>
          <w:szCs w:val="24"/>
        </w:rPr>
        <w:t>motywacja do nauki.</w:t>
      </w:r>
    </w:p>
    <w:p w14:paraId="4D8A7A23" w14:textId="77777777" w:rsidR="002A31E3" w:rsidRPr="000D4DB3" w:rsidRDefault="002A31E3" w:rsidP="000D4DB3">
      <w:pPr>
        <w:pStyle w:val="Akapitzlist"/>
        <w:numPr>
          <w:ilvl w:val="3"/>
          <w:numId w:val="9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D4DB3">
        <w:rPr>
          <w:rFonts w:ascii="Times New Roman" w:hAnsi="Times New Roman"/>
          <w:sz w:val="24"/>
          <w:szCs w:val="24"/>
        </w:rPr>
        <w:lastRenderedPageBreak/>
        <w:t>Nauczyciele stosują następujące sposoby sprawdzania osiągnięć edukacyjnych uczniów:</w:t>
      </w:r>
    </w:p>
    <w:p w14:paraId="547C79FD" w14:textId="77777777" w:rsidR="002A31E3" w:rsidRDefault="002A31E3" w:rsidP="006D6C42">
      <w:pPr>
        <w:pStyle w:val="Akapitzlist"/>
        <w:numPr>
          <w:ilvl w:val="0"/>
          <w:numId w:val="106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r w:rsidRPr="000D4DB3">
        <w:rPr>
          <w:rFonts w:ascii="Times New Roman" w:hAnsi="Times New Roman"/>
        </w:rPr>
        <w:t>formy ustne w szczególności:</w:t>
      </w:r>
    </w:p>
    <w:p w14:paraId="4660C09E" w14:textId="77777777" w:rsidR="000D4DB3" w:rsidRPr="000D4DB3" w:rsidRDefault="000D4DB3" w:rsidP="00766F86">
      <w:pPr>
        <w:pStyle w:val="Akapitzlist"/>
        <w:numPr>
          <w:ilvl w:val="2"/>
          <w:numId w:val="8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odpowiedzi ustne, wypowiedzi na określony temat,</w:t>
      </w:r>
    </w:p>
    <w:p w14:paraId="08CA41D9" w14:textId="77777777" w:rsidR="000D4DB3" w:rsidRPr="000D4DB3" w:rsidRDefault="000D4DB3" w:rsidP="00766F86">
      <w:pPr>
        <w:pStyle w:val="Akapitzlist"/>
        <w:numPr>
          <w:ilvl w:val="2"/>
          <w:numId w:val="8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recytacje,</w:t>
      </w:r>
    </w:p>
    <w:p w14:paraId="524CCA25" w14:textId="77777777" w:rsidR="000D4DB3" w:rsidRDefault="000D4DB3" w:rsidP="00766F86">
      <w:pPr>
        <w:pStyle w:val="Akapitzlist"/>
        <w:numPr>
          <w:ilvl w:val="2"/>
          <w:numId w:val="86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aktywność na zajęciach edukacyjnych,</w:t>
      </w:r>
    </w:p>
    <w:p w14:paraId="66F3BCA3" w14:textId="77777777" w:rsidR="002A31E3" w:rsidRPr="000D4DB3" w:rsidRDefault="002A31E3" w:rsidP="006D6C42">
      <w:pPr>
        <w:pStyle w:val="Akapitzlist"/>
        <w:numPr>
          <w:ilvl w:val="0"/>
          <w:numId w:val="106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r w:rsidRPr="000D4DB3">
        <w:rPr>
          <w:rFonts w:ascii="Times New Roman" w:hAnsi="Times New Roman"/>
          <w:sz w:val="24"/>
          <w:szCs w:val="24"/>
        </w:rPr>
        <w:t>formy pisemne:</w:t>
      </w:r>
    </w:p>
    <w:p w14:paraId="2F98B932" w14:textId="77777777" w:rsidR="000D4DB3" w:rsidRPr="000D4DB3" w:rsidRDefault="000D4DB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prace klasowe,</w:t>
      </w:r>
    </w:p>
    <w:p w14:paraId="11056FEF" w14:textId="77777777" w:rsidR="000D4DB3" w:rsidRPr="000D4DB3" w:rsidRDefault="000D4DB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sprawdziany,</w:t>
      </w:r>
    </w:p>
    <w:p w14:paraId="18A3E337" w14:textId="77777777" w:rsidR="000D4DB3" w:rsidRPr="000D4DB3" w:rsidRDefault="000D4DB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testy,</w:t>
      </w:r>
    </w:p>
    <w:p w14:paraId="62508214" w14:textId="77777777" w:rsidR="000D4DB3" w:rsidRPr="000D4DB3" w:rsidRDefault="000D4DB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kartkówki,</w:t>
      </w:r>
    </w:p>
    <w:p w14:paraId="459B35F2" w14:textId="77777777" w:rsidR="000D4DB3" w:rsidRPr="000D4DB3" w:rsidRDefault="000D4DB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prace domowe,</w:t>
      </w:r>
    </w:p>
    <w:p w14:paraId="6E716857" w14:textId="77777777" w:rsidR="000D4DB3" w:rsidRPr="000D4DB3" w:rsidRDefault="000D4DB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dyktanda,</w:t>
      </w:r>
    </w:p>
    <w:p w14:paraId="0FBCD33C" w14:textId="77777777" w:rsidR="000D4DB3" w:rsidRPr="000D4DB3" w:rsidRDefault="000D4DB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wypracowania,</w:t>
      </w:r>
    </w:p>
    <w:p w14:paraId="5A006190" w14:textId="77777777" w:rsidR="000D4DB3" w:rsidRPr="000D4DB3" w:rsidRDefault="000D4DB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prace dodatkowe,</w:t>
      </w:r>
    </w:p>
    <w:p w14:paraId="5BABB710" w14:textId="77777777" w:rsidR="000D4DB3" w:rsidRPr="000D4DB3" w:rsidRDefault="000D4DB3" w:rsidP="00766F86">
      <w:pPr>
        <w:pStyle w:val="Akapitzlist"/>
        <w:numPr>
          <w:ilvl w:val="2"/>
          <w:numId w:val="72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projekty edukacyjne i inne prace wykonywane przez uczniów,</w:t>
      </w:r>
    </w:p>
    <w:p w14:paraId="659AD446" w14:textId="77777777" w:rsidR="000D4DB3" w:rsidRPr="000D4DB3" w:rsidRDefault="002A31E3" w:rsidP="006D6C42">
      <w:pPr>
        <w:pStyle w:val="Akapitzlist"/>
        <w:numPr>
          <w:ilvl w:val="0"/>
          <w:numId w:val="106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</w:rPr>
      </w:pPr>
      <w:r w:rsidRPr="000D4DB3">
        <w:rPr>
          <w:rFonts w:ascii="Times New Roman" w:hAnsi="Times New Roman"/>
          <w:sz w:val="24"/>
          <w:szCs w:val="24"/>
        </w:rPr>
        <w:t>formy sprawnościowe, doświadczalne, praktyczne. (dotyczą zajęć, podczas których uczymy, ćwiczymy i kontrolujemy sprawność oraz umiejętności praktyczne).</w:t>
      </w:r>
    </w:p>
    <w:p w14:paraId="7FCE7E1B" w14:textId="77777777" w:rsidR="002A31E3" w:rsidRPr="000D4DB3" w:rsidRDefault="002A31E3" w:rsidP="000D4DB3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4DB3">
        <w:rPr>
          <w:rFonts w:ascii="Times New Roman" w:hAnsi="Times New Roman"/>
          <w:sz w:val="24"/>
          <w:szCs w:val="24"/>
        </w:rPr>
        <w:t>Prace klasowe, sprawdziany, testy są obowiązkowe i rozumiane jako zaplanowane przez nauczyciela dłuższe samodzielne pisemne prace kontrolne uczniów przeprowadzane</w:t>
      </w:r>
      <w:r w:rsidR="000D4DB3">
        <w:rPr>
          <w:rFonts w:ascii="Times New Roman" w:hAnsi="Times New Roman"/>
          <w:sz w:val="24"/>
          <w:szCs w:val="24"/>
        </w:rPr>
        <w:t xml:space="preserve">              </w:t>
      </w:r>
      <w:r w:rsidRPr="000D4DB3">
        <w:rPr>
          <w:rFonts w:ascii="Times New Roman" w:hAnsi="Times New Roman"/>
          <w:sz w:val="24"/>
          <w:szCs w:val="24"/>
        </w:rPr>
        <w:t xml:space="preserve"> w szkole podczas zajęć edukacyjnych w celu sprawdzenia ich wiedzy i umiejętności, obejmujące materiał:</w:t>
      </w:r>
    </w:p>
    <w:p w14:paraId="2FC8DB9A" w14:textId="77777777" w:rsidR="000D4DB3" w:rsidRDefault="000D4DB3" w:rsidP="006D6C42">
      <w:pPr>
        <w:pStyle w:val="Akapitzlist"/>
        <w:numPr>
          <w:ilvl w:val="0"/>
          <w:numId w:val="107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0D4DB3">
        <w:rPr>
          <w:rFonts w:ascii="Times New Roman" w:hAnsi="Times New Roman"/>
          <w:sz w:val="24"/>
          <w:szCs w:val="24"/>
        </w:rPr>
        <w:t>większy niż z trzech ostatnich lekcji;</w:t>
      </w:r>
    </w:p>
    <w:p w14:paraId="479D7E48" w14:textId="77777777" w:rsidR="000D4DB3" w:rsidRDefault="000D4DB3" w:rsidP="006D6C42">
      <w:pPr>
        <w:pStyle w:val="Akapitzlist"/>
        <w:numPr>
          <w:ilvl w:val="0"/>
          <w:numId w:val="107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danego działu;</w:t>
      </w:r>
    </w:p>
    <w:p w14:paraId="00027A1C" w14:textId="77777777" w:rsidR="000D4DB3" w:rsidRPr="000D4DB3" w:rsidRDefault="000D4DB3" w:rsidP="006D6C42">
      <w:pPr>
        <w:pStyle w:val="Akapitzlist"/>
        <w:numPr>
          <w:ilvl w:val="0"/>
          <w:numId w:val="107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danego półrocza.</w:t>
      </w:r>
    </w:p>
    <w:p w14:paraId="7A133180" w14:textId="77777777" w:rsidR="002A31E3" w:rsidRPr="000D4DB3" w:rsidRDefault="002A31E3" w:rsidP="000D4DB3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4DB3">
        <w:rPr>
          <w:rFonts w:ascii="Times New Roman" w:hAnsi="Times New Roman"/>
          <w:sz w:val="24"/>
          <w:szCs w:val="24"/>
        </w:rPr>
        <w:t>W danym tygodniu mogą być najwyżej dwie, a w klasach VII – VIII trzy takie prace, zapowiedziane i wpisane do dziennika elektronicznego z tygodniowym wyprzedzeniem. Nie mogą być one jednocześnie jednego dnia.</w:t>
      </w:r>
    </w:p>
    <w:p w14:paraId="4D5EF795" w14:textId="77777777" w:rsidR="002A31E3" w:rsidRPr="00B80E2E" w:rsidRDefault="00766448" w:rsidP="000D4DB3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4DB3">
        <w:rPr>
          <w:rFonts w:ascii="Times New Roman" w:hAnsi="Times New Roman"/>
          <w:sz w:val="24"/>
          <w:szCs w:val="24"/>
        </w:rPr>
        <w:t>Jeżeli z przyczyn zdrowot</w:t>
      </w:r>
      <w:r w:rsidR="002A31E3" w:rsidRPr="000D4DB3">
        <w:rPr>
          <w:rFonts w:ascii="Times New Roman" w:hAnsi="Times New Roman"/>
          <w:sz w:val="24"/>
          <w:szCs w:val="24"/>
        </w:rPr>
        <w:t>nych lub losowych uczeń nie może napisać pracy klasowej, sprawdzianu, testu z całą klasą, to powinien to ucznynić w najbliższym termi</w:t>
      </w:r>
      <w:r w:rsidR="004653DD" w:rsidRPr="000D4DB3">
        <w:rPr>
          <w:rFonts w:ascii="Times New Roman" w:hAnsi="Times New Roman"/>
          <w:sz w:val="24"/>
          <w:szCs w:val="24"/>
        </w:rPr>
        <w:t xml:space="preserve">nie ustalonym </w:t>
      </w:r>
      <w:r w:rsidR="002A31E3" w:rsidRPr="000D4DB3">
        <w:rPr>
          <w:rFonts w:ascii="Times New Roman" w:hAnsi="Times New Roman"/>
          <w:sz w:val="24"/>
          <w:szCs w:val="24"/>
        </w:rPr>
        <w:t>z danym nauczycielem. Termin ten jednak nie powinien przekraczać dwóch tygodni.</w:t>
      </w:r>
    </w:p>
    <w:p w14:paraId="4F4CEF1D" w14:textId="77777777" w:rsidR="002A31E3" w:rsidRPr="00B80E2E" w:rsidRDefault="002A31E3" w:rsidP="00B80E2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80E2E">
        <w:rPr>
          <w:rFonts w:ascii="Times New Roman" w:hAnsi="Times New Roman"/>
          <w:sz w:val="24"/>
          <w:szCs w:val="24"/>
        </w:rPr>
        <w:t xml:space="preserve">Jeżeli uczeń nie napisze pracy klasowej, sprawdzianu, testu w terminie uzgodnionym                            z nauczycielem wówczas nauczyciel umawia się z uczniem na kolejny termin </w:t>
      </w:r>
      <w:r w:rsidR="00E56C5D" w:rsidRPr="00B80E2E">
        <w:rPr>
          <w:rFonts w:ascii="Times New Roman" w:hAnsi="Times New Roman"/>
          <w:sz w:val="24"/>
          <w:szCs w:val="24"/>
        </w:rPr>
        <w:br/>
      </w:r>
      <w:r w:rsidRPr="00B80E2E">
        <w:rPr>
          <w:rFonts w:ascii="Times New Roman" w:hAnsi="Times New Roman"/>
          <w:sz w:val="24"/>
          <w:szCs w:val="24"/>
        </w:rPr>
        <w:t xml:space="preserve">i </w:t>
      </w:r>
      <w:r w:rsidR="004653DD" w:rsidRPr="00B80E2E">
        <w:rPr>
          <w:rFonts w:ascii="Times New Roman" w:hAnsi="Times New Roman"/>
          <w:sz w:val="24"/>
          <w:szCs w:val="24"/>
        </w:rPr>
        <w:t xml:space="preserve">powiadamia </w:t>
      </w:r>
      <w:r w:rsidRPr="00B80E2E">
        <w:rPr>
          <w:rFonts w:ascii="Times New Roman" w:hAnsi="Times New Roman"/>
          <w:sz w:val="24"/>
          <w:szCs w:val="24"/>
        </w:rPr>
        <w:t>o tym fakcie rodziców.</w:t>
      </w:r>
    </w:p>
    <w:p w14:paraId="557DF929" w14:textId="457017E2" w:rsidR="002A31E3" w:rsidRPr="00B80E2E" w:rsidRDefault="002A31E3" w:rsidP="00B80E2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80E2E">
        <w:rPr>
          <w:rFonts w:ascii="Times New Roman" w:hAnsi="Times New Roman"/>
          <w:sz w:val="24"/>
          <w:szCs w:val="24"/>
        </w:rPr>
        <w:t xml:space="preserve">Jeżeli uczeń nie wstawi się </w:t>
      </w:r>
      <w:r w:rsidR="006C08E1">
        <w:rPr>
          <w:rFonts w:ascii="Times New Roman" w:hAnsi="Times New Roman"/>
          <w:sz w:val="24"/>
          <w:szCs w:val="24"/>
        </w:rPr>
        <w:t>w</w:t>
      </w:r>
      <w:r w:rsidRPr="00B80E2E">
        <w:rPr>
          <w:rFonts w:ascii="Times New Roman" w:hAnsi="Times New Roman"/>
          <w:sz w:val="24"/>
          <w:szCs w:val="24"/>
        </w:rPr>
        <w:t xml:space="preserve"> kolejnym wyznaczonym terminie, uzgodnionym </w:t>
      </w:r>
      <w:r w:rsidR="0004739A" w:rsidRPr="00B80E2E">
        <w:rPr>
          <w:rFonts w:ascii="Times New Roman" w:hAnsi="Times New Roman"/>
          <w:sz w:val="24"/>
          <w:szCs w:val="24"/>
        </w:rPr>
        <w:t>również</w:t>
      </w:r>
      <w:r w:rsidRPr="00B80E2E">
        <w:rPr>
          <w:rFonts w:ascii="Times New Roman" w:hAnsi="Times New Roman"/>
          <w:sz w:val="24"/>
          <w:szCs w:val="24"/>
        </w:rPr>
        <w:t xml:space="preserve"> </w:t>
      </w:r>
      <w:r w:rsidR="00E56C5D" w:rsidRPr="00B80E2E">
        <w:rPr>
          <w:rFonts w:ascii="Times New Roman" w:hAnsi="Times New Roman"/>
          <w:sz w:val="24"/>
          <w:szCs w:val="24"/>
        </w:rPr>
        <w:br/>
      </w:r>
      <w:r w:rsidRPr="00B80E2E">
        <w:rPr>
          <w:rFonts w:ascii="Times New Roman" w:hAnsi="Times New Roman"/>
          <w:sz w:val="24"/>
          <w:szCs w:val="24"/>
        </w:rPr>
        <w:t>z rodzicem wówczas n</w:t>
      </w:r>
      <w:r w:rsidR="00E0685E" w:rsidRPr="00B80E2E">
        <w:rPr>
          <w:rFonts w:ascii="Times New Roman" w:hAnsi="Times New Roman"/>
          <w:sz w:val="24"/>
          <w:szCs w:val="24"/>
        </w:rPr>
        <w:t>auczyciel może zapytać ustnie</w:t>
      </w:r>
      <w:r w:rsidR="00863031" w:rsidRPr="00B80E2E">
        <w:rPr>
          <w:rFonts w:ascii="Times New Roman" w:hAnsi="Times New Roman"/>
          <w:sz w:val="24"/>
          <w:szCs w:val="24"/>
        </w:rPr>
        <w:t xml:space="preserve"> </w:t>
      </w:r>
      <w:r w:rsidR="00E0685E" w:rsidRPr="00B80E2E">
        <w:rPr>
          <w:rFonts w:ascii="Times New Roman" w:hAnsi="Times New Roman"/>
          <w:sz w:val="24"/>
          <w:szCs w:val="24"/>
        </w:rPr>
        <w:t>z danego zakresu materiału</w:t>
      </w:r>
      <w:r w:rsidR="006C08E1">
        <w:rPr>
          <w:rFonts w:ascii="Times New Roman" w:hAnsi="Times New Roman"/>
          <w:sz w:val="24"/>
          <w:szCs w:val="24"/>
        </w:rPr>
        <w:t xml:space="preserve"> na kolejnej lekcji, na której uczeń jest obecny.</w:t>
      </w:r>
    </w:p>
    <w:p w14:paraId="5CCC7AA0" w14:textId="77777777" w:rsidR="002A31E3" w:rsidRPr="00B80E2E" w:rsidRDefault="002A31E3" w:rsidP="00B80E2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80E2E">
        <w:rPr>
          <w:rFonts w:ascii="Times New Roman" w:hAnsi="Times New Roman"/>
          <w:sz w:val="24"/>
          <w:szCs w:val="24"/>
        </w:rPr>
        <w:t>Ocenione prace pisemne uczeń powinien otrzymać w ciągu dwóch tygodni.</w:t>
      </w:r>
    </w:p>
    <w:p w14:paraId="2B893913" w14:textId="77777777" w:rsidR="002A31E3" w:rsidRPr="00B80E2E" w:rsidRDefault="002A31E3" w:rsidP="00B80E2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80E2E">
        <w:rPr>
          <w:rFonts w:ascii="Times New Roman" w:hAnsi="Times New Roman"/>
          <w:sz w:val="24"/>
          <w:szCs w:val="24"/>
        </w:rPr>
        <w:t>Poprawa prac pisemnych sprawdzających wiedzę i umiejętności u</w:t>
      </w:r>
      <w:r w:rsidR="004653DD" w:rsidRPr="00B80E2E">
        <w:rPr>
          <w:rFonts w:ascii="Times New Roman" w:hAnsi="Times New Roman"/>
          <w:sz w:val="24"/>
          <w:szCs w:val="24"/>
        </w:rPr>
        <w:t>cznia jest dobrowolna</w:t>
      </w:r>
      <w:r w:rsidRPr="00B80E2E">
        <w:rPr>
          <w:rFonts w:ascii="Times New Roman" w:hAnsi="Times New Roman"/>
          <w:sz w:val="24"/>
          <w:szCs w:val="24"/>
        </w:rPr>
        <w:t xml:space="preserve"> </w:t>
      </w:r>
      <w:r w:rsidR="00E56C5D" w:rsidRPr="00B80E2E">
        <w:rPr>
          <w:rFonts w:ascii="Times New Roman" w:hAnsi="Times New Roman"/>
          <w:sz w:val="24"/>
          <w:szCs w:val="24"/>
        </w:rPr>
        <w:br/>
      </w:r>
      <w:r w:rsidRPr="00B80E2E">
        <w:rPr>
          <w:rFonts w:ascii="Times New Roman" w:hAnsi="Times New Roman"/>
          <w:sz w:val="24"/>
          <w:szCs w:val="24"/>
        </w:rPr>
        <w:t xml:space="preserve">i odbywa się poza lekcjami w terminie dwóch tygodni od rozdania prac. </w:t>
      </w:r>
    </w:p>
    <w:p w14:paraId="4A5F456D" w14:textId="77777777" w:rsidR="002A31E3" w:rsidRPr="00B80E2E" w:rsidRDefault="002A31E3" w:rsidP="00B80E2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80E2E">
        <w:rPr>
          <w:rFonts w:ascii="Times New Roman" w:hAnsi="Times New Roman"/>
          <w:sz w:val="24"/>
          <w:szCs w:val="24"/>
        </w:rPr>
        <w:t>Punktacja za poprawioną pracę nie musi być taka sama jak za pracę pierwotną.</w:t>
      </w:r>
    </w:p>
    <w:p w14:paraId="43F730ED" w14:textId="77777777" w:rsidR="002A31E3" w:rsidRPr="00B80E2E" w:rsidRDefault="002A31E3" w:rsidP="00B80E2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80E2E">
        <w:rPr>
          <w:rFonts w:ascii="Times New Roman" w:hAnsi="Times New Roman"/>
          <w:sz w:val="24"/>
          <w:szCs w:val="24"/>
        </w:rPr>
        <w:t xml:space="preserve">Poprawie z prac pisemnych podlegają oceny niedostateczne, dopuszczające, a na wyraźną prośbę ucznia również dostateczne. Pozostałe oceny uczeń może poprawiać tylko </w:t>
      </w:r>
      <w:r w:rsidR="00E56C5D" w:rsidRPr="00B80E2E">
        <w:rPr>
          <w:rFonts w:ascii="Times New Roman" w:hAnsi="Times New Roman"/>
          <w:sz w:val="24"/>
          <w:szCs w:val="24"/>
        </w:rPr>
        <w:br/>
      </w:r>
      <w:r w:rsidRPr="00B80E2E">
        <w:rPr>
          <w:rFonts w:ascii="Times New Roman" w:hAnsi="Times New Roman"/>
          <w:sz w:val="24"/>
          <w:szCs w:val="24"/>
        </w:rPr>
        <w:t xml:space="preserve">za zgodą danego nauczyciela. </w:t>
      </w:r>
    </w:p>
    <w:p w14:paraId="7D1CD520" w14:textId="77777777" w:rsidR="002A31E3" w:rsidRPr="00264463" w:rsidRDefault="002A31E3" w:rsidP="00B80E2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80E2E">
        <w:rPr>
          <w:rFonts w:ascii="Times New Roman" w:hAnsi="Times New Roman"/>
          <w:sz w:val="24"/>
          <w:szCs w:val="24"/>
        </w:rPr>
        <w:t>Otrzymane oceny uczeń poprawia tylko raz.</w:t>
      </w:r>
    </w:p>
    <w:p w14:paraId="56293571" w14:textId="77777777" w:rsidR="002A31E3" w:rsidRPr="00B80E2E" w:rsidRDefault="002A31E3" w:rsidP="00B80E2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80E2E">
        <w:rPr>
          <w:rFonts w:ascii="Times New Roman" w:hAnsi="Times New Roman"/>
          <w:sz w:val="24"/>
          <w:szCs w:val="24"/>
        </w:rPr>
        <w:t>Nauczyciel poprawiając pisemny sprawdzian, pracę klasową, test uwzględnia poniższe zasady przy ustalaniu ocen:</w:t>
      </w:r>
    </w:p>
    <w:p w14:paraId="05F423F8" w14:textId="77777777" w:rsidR="00B80E2E" w:rsidRDefault="00B80E2E" w:rsidP="006D6C42">
      <w:pPr>
        <w:pStyle w:val="Akapitzlist"/>
        <w:numPr>
          <w:ilvl w:val="0"/>
          <w:numId w:val="108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B80E2E">
        <w:rPr>
          <w:rFonts w:ascii="Times New Roman" w:hAnsi="Times New Roman"/>
          <w:sz w:val="24"/>
          <w:szCs w:val="24"/>
        </w:rPr>
        <w:lastRenderedPageBreak/>
        <w:t>celująca – 100%;</w:t>
      </w:r>
    </w:p>
    <w:p w14:paraId="02149480" w14:textId="77777777" w:rsidR="00B80E2E" w:rsidRDefault="00B80E2E" w:rsidP="006D6C42">
      <w:pPr>
        <w:pStyle w:val="Akapitzlist"/>
        <w:numPr>
          <w:ilvl w:val="0"/>
          <w:numId w:val="108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dobra od 90% do 99%;</w:t>
      </w:r>
    </w:p>
    <w:p w14:paraId="6A9196D7" w14:textId="77777777" w:rsidR="00B80E2E" w:rsidRDefault="00B80E2E" w:rsidP="006D6C42">
      <w:pPr>
        <w:pStyle w:val="Akapitzlist"/>
        <w:numPr>
          <w:ilvl w:val="0"/>
          <w:numId w:val="108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dobra od 76% do 89%;</w:t>
      </w:r>
    </w:p>
    <w:p w14:paraId="6E54939E" w14:textId="77777777" w:rsidR="00B80E2E" w:rsidRDefault="00B80E2E" w:rsidP="006D6C42">
      <w:pPr>
        <w:pStyle w:val="Akapitzlist"/>
        <w:numPr>
          <w:ilvl w:val="0"/>
          <w:numId w:val="108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dostateczna od 51% do 75%;</w:t>
      </w:r>
    </w:p>
    <w:p w14:paraId="3DAFF941" w14:textId="77777777" w:rsidR="00B80E2E" w:rsidRDefault="00B80E2E" w:rsidP="006D6C42">
      <w:pPr>
        <w:pStyle w:val="Akapitzlist"/>
        <w:numPr>
          <w:ilvl w:val="0"/>
          <w:numId w:val="108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dopuszczająca od 31% do 50%;</w:t>
      </w:r>
    </w:p>
    <w:p w14:paraId="22F9F8F9" w14:textId="77777777" w:rsidR="00B80E2E" w:rsidRPr="00B80E2E" w:rsidRDefault="00B80E2E" w:rsidP="006D6C42">
      <w:pPr>
        <w:pStyle w:val="Akapitzlist"/>
        <w:numPr>
          <w:ilvl w:val="0"/>
          <w:numId w:val="108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niedostateczna mniej niż 31%.</w:t>
      </w:r>
    </w:p>
    <w:p w14:paraId="6AD1316F" w14:textId="77777777" w:rsidR="002A31E3" w:rsidRPr="00C90E72" w:rsidRDefault="002A31E3" w:rsidP="00B80E2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80E2E">
        <w:rPr>
          <w:rFonts w:ascii="Times New Roman" w:hAnsi="Times New Roman"/>
          <w:sz w:val="24"/>
          <w:szCs w:val="24"/>
        </w:rPr>
        <w:t xml:space="preserve">Dla ucznia, posiadającego opinię lub orzeczenie o potrzebie kształcenia specjalnego </w:t>
      </w:r>
      <w:r w:rsidR="00B85518" w:rsidRPr="00B80E2E">
        <w:rPr>
          <w:rFonts w:ascii="Times New Roman" w:hAnsi="Times New Roman"/>
          <w:sz w:val="24"/>
          <w:szCs w:val="24"/>
        </w:rPr>
        <w:t xml:space="preserve">lub potrzebie indywidualnego nauczania </w:t>
      </w:r>
      <w:r w:rsidRPr="00B80E2E">
        <w:rPr>
          <w:rFonts w:ascii="Times New Roman" w:hAnsi="Times New Roman"/>
          <w:sz w:val="24"/>
          <w:szCs w:val="24"/>
        </w:rPr>
        <w:t>stosuje się indywidualne zasady oceniania dostosowane do jego możliwości i umiejętności określonych w opinii lub orzeczeniu. Stosuje się tzw.</w:t>
      </w:r>
      <w:r w:rsidR="006C08E1">
        <w:rPr>
          <w:rFonts w:ascii="Times New Roman" w:hAnsi="Times New Roman"/>
          <w:sz w:val="24"/>
          <w:szCs w:val="24"/>
        </w:rPr>
        <w:t xml:space="preserve"> </w:t>
      </w:r>
      <w:r w:rsidRPr="00B80E2E">
        <w:rPr>
          <w:rFonts w:ascii="Times New Roman" w:hAnsi="Times New Roman"/>
          <w:sz w:val="24"/>
          <w:szCs w:val="24"/>
        </w:rPr>
        <w:t>dostosowanie wymagań edukacyjnych zgodnie z zaleceniami poradni.</w:t>
      </w:r>
    </w:p>
    <w:p w14:paraId="76626C60" w14:textId="45DD07B0" w:rsidR="002A31E3" w:rsidRPr="002506AD" w:rsidRDefault="002A31E3" w:rsidP="00C90E72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4F81BD" w:themeColor="accent1"/>
        </w:rPr>
      </w:pPr>
      <w:r w:rsidRPr="00C90E72">
        <w:rPr>
          <w:rFonts w:ascii="Times New Roman" w:hAnsi="Times New Roman"/>
          <w:sz w:val="24"/>
          <w:szCs w:val="24"/>
        </w:rPr>
        <w:t>Nauczyciel ma prawo przerwać sprawdzian uczniowi lub całej klasie, jeżeli stwierdzi,</w:t>
      </w:r>
      <w:r w:rsidR="00E56C5D" w:rsidRPr="00C90E72">
        <w:rPr>
          <w:rFonts w:ascii="Times New Roman" w:hAnsi="Times New Roman"/>
          <w:sz w:val="24"/>
          <w:szCs w:val="24"/>
        </w:rPr>
        <w:br/>
      </w:r>
      <w:r w:rsidRPr="00C90E72">
        <w:rPr>
          <w:rFonts w:ascii="Times New Roman" w:hAnsi="Times New Roman"/>
          <w:sz w:val="24"/>
          <w:szCs w:val="24"/>
        </w:rPr>
        <w:t xml:space="preserve">że zachowanie uczniów nie gwarantuje samodzielności pracy. Stwierdzenie faktu odpisywania, ściagania podczas sprawdzianu </w:t>
      </w:r>
      <w:r w:rsidRPr="00E00ACD">
        <w:rPr>
          <w:rFonts w:ascii="Times New Roman" w:hAnsi="Times New Roman"/>
          <w:sz w:val="24"/>
          <w:szCs w:val="24"/>
          <w:u w:val="single"/>
        </w:rPr>
        <w:t>może być podstawą do</w:t>
      </w:r>
      <w:r w:rsidR="00C671C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6328C">
        <w:rPr>
          <w:rFonts w:ascii="Times New Roman" w:hAnsi="Times New Roman"/>
          <w:sz w:val="24"/>
          <w:szCs w:val="24"/>
          <w:u w:val="single"/>
        </w:rPr>
        <w:t>udzieleni uwag</w:t>
      </w:r>
      <w:r w:rsidR="002506AD">
        <w:rPr>
          <w:rFonts w:ascii="Times New Roman" w:hAnsi="Times New Roman"/>
          <w:sz w:val="24"/>
          <w:szCs w:val="24"/>
          <w:u w:val="single"/>
        </w:rPr>
        <w:t xml:space="preserve">i </w:t>
      </w:r>
      <w:r w:rsidR="004E0294">
        <w:rPr>
          <w:rFonts w:ascii="Times New Roman" w:hAnsi="Times New Roman"/>
          <w:sz w:val="24"/>
          <w:szCs w:val="24"/>
          <w:u w:val="single"/>
        </w:rPr>
        <w:t xml:space="preserve">                       </w:t>
      </w:r>
      <w:r w:rsidR="002506AD">
        <w:rPr>
          <w:rFonts w:ascii="Times New Roman" w:hAnsi="Times New Roman"/>
          <w:sz w:val="24"/>
          <w:szCs w:val="24"/>
          <w:u w:val="single"/>
        </w:rPr>
        <w:t>i natychmiastowej odpowiedzi ustnej.</w:t>
      </w:r>
      <w:r w:rsidRPr="00E00ACD">
        <w:rPr>
          <w:rFonts w:ascii="Times New Roman" w:hAnsi="Times New Roman"/>
          <w:sz w:val="24"/>
          <w:szCs w:val="24"/>
          <w:u w:val="single"/>
        </w:rPr>
        <w:t> </w:t>
      </w:r>
    </w:p>
    <w:p w14:paraId="38E4A539" w14:textId="77777777" w:rsidR="002A31E3" w:rsidRPr="00C90E72" w:rsidRDefault="002A31E3" w:rsidP="00C90E72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90E72">
        <w:rPr>
          <w:rFonts w:ascii="Times New Roman" w:hAnsi="Times New Roman"/>
          <w:sz w:val="24"/>
          <w:szCs w:val="24"/>
        </w:rPr>
        <w:t>Liczba form sprawdzania wiedzy i umiejętności uczniów w ciągu danego półrocza jest różna dla każdego przedmiotu.</w:t>
      </w:r>
    </w:p>
    <w:p w14:paraId="36A34969" w14:textId="77777777" w:rsidR="00317B0D" w:rsidRPr="00317B0D" w:rsidRDefault="002A31E3" w:rsidP="00317B0D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90E72">
        <w:rPr>
          <w:rFonts w:ascii="Times New Roman" w:hAnsi="Times New Roman"/>
          <w:sz w:val="24"/>
          <w:szCs w:val="24"/>
        </w:rPr>
        <w:t>Kartkówka to krótkotrwała, pisemna forma pracy k</w:t>
      </w:r>
      <w:r w:rsidR="00317B0D">
        <w:rPr>
          <w:rFonts w:ascii="Times New Roman" w:hAnsi="Times New Roman"/>
          <w:sz w:val="24"/>
          <w:szCs w:val="24"/>
        </w:rPr>
        <w:t>ontrolnej z zakresu maksymalnie</w:t>
      </w:r>
      <w:r w:rsidRPr="00C90E72">
        <w:rPr>
          <w:rFonts w:ascii="Times New Roman" w:hAnsi="Times New Roman"/>
          <w:sz w:val="24"/>
          <w:szCs w:val="24"/>
        </w:rPr>
        <w:t xml:space="preserve"> trzech ostatnich lekcji, sprawdzająca bieżącą wiedzę i umiejętności uczniów. Może być przeprowadzona na każdym przedmiocie danego dnia i nie musi być zapowiedziana.</w:t>
      </w:r>
      <w:r w:rsidR="00317B0D">
        <w:rPr>
          <w:rFonts w:ascii="Times New Roman" w:hAnsi="Times New Roman"/>
          <w:sz w:val="24"/>
          <w:szCs w:val="24"/>
        </w:rPr>
        <w:t xml:space="preserve"> Uczeń nieobecny na kartkówce nie musi jej pisać w późniejszym terminie.</w:t>
      </w:r>
    </w:p>
    <w:p w14:paraId="3144027C" w14:textId="30B314E5" w:rsidR="002A31E3" w:rsidRPr="000876EF" w:rsidRDefault="002A31E3" w:rsidP="00C90E72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</w:rPr>
      </w:pPr>
      <w:r w:rsidRPr="000876EF">
        <w:rPr>
          <w:rFonts w:ascii="Times New Roman" w:hAnsi="Times New Roman"/>
          <w:color w:val="000000" w:themeColor="text1"/>
          <w:sz w:val="24"/>
          <w:szCs w:val="24"/>
        </w:rPr>
        <w:t>Jeżeli uczeń nagminnie nie odrabia zadań domowych, ma ich liczne braki (trzy i więcej)</w:t>
      </w:r>
      <w:r w:rsidR="00C90E72" w:rsidRPr="000876E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0876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E029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0876EF">
        <w:rPr>
          <w:rFonts w:ascii="Times New Roman" w:hAnsi="Times New Roman"/>
          <w:color w:val="000000" w:themeColor="text1"/>
          <w:sz w:val="24"/>
          <w:szCs w:val="24"/>
        </w:rPr>
        <w:t xml:space="preserve">w danym półroczu to nauczyciel wpisuje uczniowi </w:t>
      </w:r>
      <w:r w:rsidR="00805B9B" w:rsidRPr="000876EF">
        <w:rPr>
          <w:rFonts w:ascii="Times New Roman" w:hAnsi="Times New Roman"/>
          <w:color w:val="000000" w:themeColor="text1"/>
          <w:sz w:val="24"/>
          <w:szCs w:val="24"/>
        </w:rPr>
        <w:t>do dziennika elektronicznego uwagę, gdyż nie wywiązuje się on z obowiązków szkolnych</w:t>
      </w:r>
      <w:r w:rsidRPr="000876E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9201183" w14:textId="77777777" w:rsidR="002A31E3" w:rsidRPr="00C90E72" w:rsidRDefault="002A31E3" w:rsidP="00C90E72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90E72">
        <w:rPr>
          <w:rFonts w:ascii="Times New Roman" w:hAnsi="Times New Roman"/>
          <w:sz w:val="24"/>
          <w:szCs w:val="24"/>
        </w:rPr>
        <w:t>Przy ustalaniu oceny z wychowania fizycznego, zajęć technicznych, plastyki, muzyki, zajęć komputerowych, informatyki nauczyciel bierze pod uwagę w szczególności wysiłek wkładany przez ucznia w wywiązywanie się z obowiązków wynikających ze specyfiki przedmiotów, uwzględniając w pierwszej kolejności wkład pracy, postęp w zdobywanych umiejętnościach oraz zaangażowanie i aktywność ucznia.</w:t>
      </w:r>
    </w:p>
    <w:p w14:paraId="7E4C867C" w14:textId="77777777" w:rsidR="002A31E3" w:rsidRPr="00EF097C" w:rsidRDefault="00A86D49" w:rsidP="00AF0ABE">
      <w:pPr>
        <w:pStyle w:val="Akapitzlist"/>
        <w:numPr>
          <w:ilvl w:val="3"/>
          <w:numId w:val="9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90E72">
        <w:rPr>
          <w:rFonts w:ascii="Times New Roman" w:hAnsi="Times New Roman"/>
          <w:sz w:val="24"/>
          <w:szCs w:val="24"/>
        </w:rPr>
        <w:t xml:space="preserve">W przypadku gdy obowiązkowe zajęcia wychowania fizycznego realizowane w formie do wyboru przez ucznia są prowadzone przez innego nauczyciela niż nauczyciel prowadzący zajęcia wychowania fizycznego w formie klasowo-lekcyjnej, śródroczną i roczną ocenę klasyfikacyjną z zajęć wychowania fizycznego ustala nauczyciel prowadzący te zajęcia </w:t>
      </w:r>
      <w:r w:rsidR="00C90E72">
        <w:rPr>
          <w:rFonts w:ascii="Times New Roman" w:hAnsi="Times New Roman"/>
          <w:sz w:val="24"/>
          <w:szCs w:val="24"/>
        </w:rPr>
        <w:t xml:space="preserve">            </w:t>
      </w:r>
      <w:r w:rsidRPr="00C90E72">
        <w:rPr>
          <w:rFonts w:ascii="Times New Roman" w:hAnsi="Times New Roman"/>
          <w:sz w:val="24"/>
          <w:szCs w:val="24"/>
        </w:rPr>
        <w:t>w formie klasowo-lekcyjnej po uwzględnieniu opinii nauczyciela prowadzącego zajęcia wychowania fizycznego w formie do wyboru przez ucznia.</w:t>
      </w:r>
    </w:p>
    <w:p w14:paraId="58D03037" w14:textId="77777777" w:rsidR="002A31E3" w:rsidRPr="00AF0ABE" w:rsidRDefault="004653DD" w:rsidP="00AF0ABE">
      <w:pPr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49</w:t>
      </w:r>
      <w:r w:rsidR="002A31E3" w:rsidRPr="00AF0ABE">
        <w:rPr>
          <w:rFonts w:ascii="Times New Roman" w:hAnsi="Times New Roman" w:cs="Times New Roman"/>
        </w:rPr>
        <w:t>.</w:t>
      </w:r>
    </w:p>
    <w:p w14:paraId="45D6A0D8" w14:textId="77777777" w:rsidR="00DD4634" w:rsidRPr="00AF0ABE" w:rsidRDefault="00DD4634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55E569C4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Podstawą do wystawienia oceny 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śródrocznej, </w:t>
      </w:r>
      <w:r w:rsidRPr="00AF0ABE">
        <w:rPr>
          <w:rFonts w:ascii="Times New Roman" w:hAnsi="Times New Roman"/>
          <w:sz w:val="24"/>
          <w:szCs w:val="24"/>
        </w:rPr>
        <w:t xml:space="preserve">rocznej w klasach IV – VIII </w:t>
      </w:r>
      <w:r w:rsidR="00DD4634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 xml:space="preserve">z następujących przedmiotów: język polski, język angielski, </w:t>
      </w:r>
      <w:r w:rsidR="00AA5C5F">
        <w:rPr>
          <w:rFonts w:ascii="Times New Roman" w:hAnsi="Times New Roman"/>
          <w:sz w:val="24"/>
          <w:szCs w:val="24"/>
        </w:rPr>
        <w:t>język niemiecki, historia, matematyka, przyroda</w:t>
      </w:r>
      <w:r w:rsidRPr="00AF0ABE">
        <w:rPr>
          <w:rFonts w:ascii="Times New Roman" w:hAnsi="Times New Roman"/>
          <w:sz w:val="24"/>
          <w:szCs w:val="24"/>
        </w:rPr>
        <w:t xml:space="preserve">, informatyka , </w:t>
      </w:r>
      <w:r w:rsidR="00AA5C5F">
        <w:rPr>
          <w:rFonts w:ascii="Times New Roman" w:hAnsi="Times New Roman"/>
          <w:sz w:val="24"/>
          <w:szCs w:val="24"/>
        </w:rPr>
        <w:t xml:space="preserve">technika, </w:t>
      </w:r>
      <w:r w:rsidR="00AD49DF">
        <w:rPr>
          <w:rFonts w:ascii="Times New Roman" w:hAnsi="Times New Roman"/>
          <w:sz w:val="24"/>
          <w:szCs w:val="24"/>
        </w:rPr>
        <w:t>muzyka, plastyka, wychowanie - fizyczne</w:t>
      </w:r>
      <w:r w:rsidRPr="00AF0ABE">
        <w:rPr>
          <w:rFonts w:ascii="Times New Roman" w:hAnsi="Times New Roman"/>
          <w:sz w:val="24"/>
          <w:szCs w:val="24"/>
        </w:rPr>
        <w:t>, fizyka, geografia, biologia</w:t>
      </w:r>
      <w:r w:rsidR="00AA5C5F">
        <w:rPr>
          <w:rFonts w:ascii="Times New Roman" w:hAnsi="Times New Roman"/>
          <w:sz w:val="24"/>
          <w:szCs w:val="24"/>
        </w:rPr>
        <w:t xml:space="preserve">, edukacja dla bezpieczeństwa </w:t>
      </w:r>
      <w:r w:rsidRPr="00AF0ABE">
        <w:rPr>
          <w:rFonts w:ascii="Times New Roman" w:hAnsi="Times New Roman"/>
          <w:sz w:val="24"/>
          <w:szCs w:val="24"/>
        </w:rPr>
        <w:t xml:space="preserve">i religia jest średnia ważona uzyskanych ocen bieżących. </w:t>
      </w:r>
    </w:p>
    <w:p w14:paraId="5D17623D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Każda ocena bieżąca, zdobywana przez uczniów, ma określoną wagę. </w:t>
      </w:r>
    </w:p>
    <w:p w14:paraId="6520966C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Najistotniejszy wpływ na ocenę śródroczną i roczną ma ocena z pracy klasowej, sprawdzianu, testu lub każde</w:t>
      </w:r>
      <w:r w:rsidR="00322564">
        <w:rPr>
          <w:rFonts w:ascii="Times New Roman" w:hAnsi="Times New Roman"/>
          <w:sz w:val="24"/>
          <w:szCs w:val="24"/>
        </w:rPr>
        <w:t>j innej formy, która ma wagę 10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2E37AC64" w14:textId="77777777" w:rsidR="002A31E3" w:rsidRPr="00AF0ABE" w:rsidRDefault="009A6271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Przyjęcie w szkole we</w:t>
      </w:r>
      <w:r w:rsidR="00A56734">
        <w:rPr>
          <w:rFonts w:ascii="Times New Roman" w:hAnsi="Times New Roman"/>
          <w:sz w:val="24"/>
          <w:szCs w:val="24"/>
        </w:rPr>
        <w:t>wną</w:t>
      </w:r>
      <w:r>
        <w:rPr>
          <w:rFonts w:ascii="Times New Roman" w:hAnsi="Times New Roman"/>
          <w:sz w:val="24"/>
          <w:szCs w:val="24"/>
        </w:rPr>
        <w:t>trzszkolnego oceniania</w:t>
      </w:r>
      <w:r w:rsidR="002A31E3" w:rsidRPr="00AF0ABE">
        <w:rPr>
          <w:rFonts w:ascii="Times New Roman" w:hAnsi="Times New Roman"/>
          <w:sz w:val="24"/>
          <w:szCs w:val="24"/>
        </w:rPr>
        <w:t xml:space="preserve"> opartego na ocenianiu uczniów w kategoriach wagi wystawianej oceny ma na celu w szczególności: </w:t>
      </w:r>
    </w:p>
    <w:p w14:paraId="28DD352C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</w:t>
      </w:r>
      <w:r w:rsidR="00304D81">
        <w:rPr>
          <w:rFonts w:ascii="Times New Roman" w:hAnsi="Times New Roman"/>
          <w:sz w:val="24"/>
          <w:szCs w:val="24"/>
        </w:rPr>
        <w:t>jednolicenie systemu oceniania;</w:t>
      </w:r>
    </w:p>
    <w:p w14:paraId="494D9F58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podwyższenie jakości ocen</w:t>
      </w:r>
      <w:r w:rsidR="00304D81">
        <w:rPr>
          <w:rFonts w:ascii="Times New Roman" w:hAnsi="Times New Roman"/>
          <w:sz w:val="24"/>
          <w:szCs w:val="24"/>
        </w:rPr>
        <w:t>iania;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41E6BBF3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motywowania </w:t>
      </w:r>
      <w:r w:rsidR="00304D81">
        <w:rPr>
          <w:rFonts w:ascii="Times New Roman" w:hAnsi="Times New Roman"/>
          <w:sz w:val="24"/>
          <w:szCs w:val="24"/>
        </w:rPr>
        <w:t>uczniów do kreatywnego myślenia;</w:t>
      </w:r>
    </w:p>
    <w:p w14:paraId="4BC52FF8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samodzielnej pracy.  </w:t>
      </w:r>
    </w:p>
    <w:p w14:paraId="66CE1D00" w14:textId="77777777" w:rsidR="002A31E3" w:rsidRPr="00AF0ABE" w:rsidRDefault="002A31E3" w:rsidP="00766F86">
      <w:pPr>
        <w:pStyle w:val="Akapitzlist"/>
        <w:numPr>
          <w:ilvl w:val="0"/>
          <w:numId w:val="7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 przypadku oceniania innej formy aktywności lub potrzeby wyróżnienia któregoś z działań nauczyciel ustala sposób oceny oraz jej wagę.  </w:t>
      </w:r>
    </w:p>
    <w:p w14:paraId="0C3B7606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Wartości oceny średniej ważonej wynoszą:</w:t>
      </w:r>
    </w:p>
    <w:p w14:paraId="602B82AB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lekcji, waga 4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0040C6B2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zeszytu, waga 2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501355B5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domowe, waga 3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10CBDFB1" w14:textId="77777777" w:rsidR="002A31E3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praca pisemna</w:t>
      </w:r>
      <w:r w:rsidR="00B40183">
        <w:rPr>
          <w:rFonts w:ascii="Times New Roman" w:hAnsi="Times New Roman"/>
          <w:sz w:val="24"/>
          <w:szCs w:val="24"/>
        </w:rPr>
        <w:t xml:space="preserve"> pisana w domu, waga 7</w:t>
      </w:r>
      <w:r w:rsidRPr="00B40183">
        <w:rPr>
          <w:rFonts w:ascii="Times New Roman" w:hAnsi="Times New Roman"/>
          <w:sz w:val="24"/>
          <w:szCs w:val="24"/>
        </w:rPr>
        <w:t>;</w:t>
      </w:r>
    </w:p>
    <w:p w14:paraId="7851507B" w14:textId="77777777" w:rsidR="00B40183" w:rsidRPr="00B40183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pisemna pisana w szkole, waga 10;</w:t>
      </w:r>
    </w:p>
    <w:p w14:paraId="62896DF3" w14:textId="77777777" w:rsidR="002A31E3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w grupach, waga 4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4D4BF970" w14:textId="77777777" w:rsidR="00B4018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odpowiedź ustna, waga 7;</w:t>
      </w:r>
    </w:p>
    <w:p w14:paraId="76AD28AF" w14:textId="77777777" w:rsidR="002A31E3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kartkówka, waga 6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6BFEAA19" w14:textId="77777777" w:rsidR="00B40183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plastyczne, waga 7;</w:t>
      </w:r>
    </w:p>
    <w:p w14:paraId="23D069E9" w14:textId="77777777" w:rsidR="00B40183" w:rsidRPr="00B40183" w:rsidRDefault="00B40183" w:rsidP="006D6C42">
      <w:pPr>
        <w:pStyle w:val="Akapitzlist"/>
        <w:numPr>
          <w:ilvl w:val="1"/>
          <w:numId w:val="7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plastyczne wykonywane na innych przedmiotach niż plastyka, waga 7;</w:t>
      </w:r>
    </w:p>
    <w:p w14:paraId="0D7BC79F" w14:textId="77777777" w:rsidR="00B40183" w:rsidRDefault="00B40183" w:rsidP="006D6C42">
      <w:pPr>
        <w:pStyle w:val="Akapitzlist"/>
        <w:numPr>
          <w:ilvl w:val="1"/>
          <w:numId w:val="7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techniczne, waga 7;</w:t>
      </w:r>
    </w:p>
    <w:p w14:paraId="60A5C62C" w14:textId="77777777" w:rsidR="00B40183" w:rsidRDefault="00B40183" w:rsidP="006D6C42">
      <w:pPr>
        <w:pStyle w:val="Akapitzlist"/>
        <w:numPr>
          <w:ilvl w:val="1"/>
          <w:numId w:val="7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prace plastyczne, techniczne, waga 10;</w:t>
      </w:r>
    </w:p>
    <w:p w14:paraId="52B074A7" w14:textId="77777777" w:rsidR="00B40183" w:rsidRDefault="00B40183" w:rsidP="006D6C42">
      <w:pPr>
        <w:pStyle w:val="Akapitzlist"/>
        <w:numPr>
          <w:ilvl w:val="1"/>
          <w:numId w:val="7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samodzielne wyszukiwanie informacji w różnych źródłach, waga 7;</w:t>
      </w:r>
    </w:p>
    <w:p w14:paraId="56780F5F" w14:textId="77777777" w:rsidR="00B40183" w:rsidRDefault="00B40183" w:rsidP="006D6C42">
      <w:pPr>
        <w:pStyle w:val="Akapitzlist"/>
        <w:numPr>
          <w:ilvl w:val="1"/>
          <w:numId w:val="7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interpretacja tekstów historycznych, przyrodniczych, waga 10;</w:t>
      </w:r>
    </w:p>
    <w:p w14:paraId="56F28E25" w14:textId="77777777" w:rsidR="00B40183" w:rsidRDefault="00B40183" w:rsidP="006D6C42">
      <w:pPr>
        <w:pStyle w:val="Akapitzlist"/>
        <w:numPr>
          <w:ilvl w:val="1"/>
          <w:numId w:val="7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postawa na zajęciach, waga 5;</w:t>
      </w:r>
    </w:p>
    <w:p w14:paraId="32440B17" w14:textId="77777777" w:rsidR="00B40183" w:rsidRDefault="00B40183" w:rsidP="006D6C42">
      <w:pPr>
        <w:pStyle w:val="Akapitzlist"/>
        <w:numPr>
          <w:ilvl w:val="1"/>
          <w:numId w:val="7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referat, waga 4;</w:t>
      </w:r>
    </w:p>
    <w:p w14:paraId="776A4F8A" w14:textId="77777777" w:rsidR="00B40183" w:rsidRPr="00AF0ABE" w:rsidRDefault="00B40183" w:rsidP="006D6C42">
      <w:pPr>
        <w:pStyle w:val="Akapitzlist"/>
        <w:numPr>
          <w:ilvl w:val="1"/>
          <w:numId w:val="75"/>
        </w:numPr>
        <w:tabs>
          <w:tab w:val="left" w:pos="851"/>
        </w:tabs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prace praktyczne, waga 10;</w:t>
      </w:r>
    </w:p>
    <w:p w14:paraId="447A4756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dodatkowe, waga 6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220F7ECB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cz</w:t>
      </w:r>
      <w:r w:rsidR="00B40183">
        <w:rPr>
          <w:rFonts w:ascii="Times New Roman" w:hAnsi="Times New Roman"/>
          <w:sz w:val="24"/>
          <w:szCs w:val="24"/>
        </w:rPr>
        <w:t>ytanie ze zrozumieniem, waga 10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477FEF56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dyktando, waga 7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120D9BEC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czytanie, waga 6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2F2372DE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recytacja, waga 10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7DFA8915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 w historii, waga 10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0F69F40D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czytanie mapy, waga 10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6EC44F4A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udział w konkursach szkolnych, wag</w:t>
      </w:r>
      <w:r w:rsidR="00B40183">
        <w:rPr>
          <w:rFonts w:ascii="Times New Roman" w:hAnsi="Times New Roman"/>
          <w:sz w:val="24"/>
          <w:szCs w:val="24"/>
        </w:rPr>
        <w:t>a 2;</w:t>
      </w:r>
    </w:p>
    <w:p w14:paraId="7C22CF67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konkursy pozaszko</w:t>
      </w:r>
      <w:r w:rsidR="00B40183">
        <w:rPr>
          <w:rFonts w:ascii="Times New Roman" w:hAnsi="Times New Roman"/>
          <w:sz w:val="24"/>
          <w:szCs w:val="24"/>
        </w:rPr>
        <w:t>lne, miejsca od 1 do 3, waga 10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5E7B96A1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klasowa, waga 10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464E9433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sprawdzian, waga 10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4F985014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test, waga 10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2144EA28" w14:textId="77777777" w:rsidR="002A31E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występy uczniów, waga 10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6BD7C0AB" w14:textId="77777777" w:rsidR="002A31E3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śpiew, waga 7</w:t>
      </w:r>
      <w:r w:rsidR="002A31E3" w:rsidRPr="00AF0ABE">
        <w:rPr>
          <w:rFonts w:ascii="Times New Roman" w:hAnsi="Times New Roman"/>
          <w:sz w:val="24"/>
          <w:szCs w:val="24"/>
        </w:rPr>
        <w:t>;</w:t>
      </w:r>
    </w:p>
    <w:p w14:paraId="4F074C8B" w14:textId="77777777" w:rsidR="00B40183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ćwiczenia praktyczne, waga 10;</w:t>
      </w:r>
    </w:p>
    <w:p w14:paraId="6610440A" w14:textId="77777777" w:rsidR="00B40183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edukacyjny, waga 10;</w:t>
      </w:r>
    </w:p>
    <w:p w14:paraId="190F21C8" w14:textId="77777777" w:rsidR="00B40183" w:rsidRPr="00AF0ABE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pokaz, prezentacja, waga 10;</w:t>
      </w:r>
    </w:p>
    <w:p w14:paraId="748FA994" w14:textId="77777777" w:rsidR="002A31E3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aktywność podczas lekcji wychowania fizycznego, zaangażowanie, postawa, </w:t>
      </w:r>
      <w:r w:rsidR="00B40183">
        <w:rPr>
          <w:rFonts w:ascii="Times New Roman" w:hAnsi="Times New Roman"/>
          <w:sz w:val="24"/>
          <w:szCs w:val="24"/>
        </w:rPr>
        <w:t>zachowanie, waga 10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46698E3F" w14:textId="77777777" w:rsidR="00B40183" w:rsidRDefault="00B4018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systematyczny udział w zajęciach</w:t>
      </w:r>
      <w:r w:rsidR="00CF180C">
        <w:rPr>
          <w:rFonts w:ascii="Times New Roman" w:hAnsi="Times New Roman"/>
          <w:sz w:val="24"/>
          <w:szCs w:val="24"/>
        </w:rPr>
        <w:t>, frekwencja i przygotowanie do zajęć wychowania fizycznego, waga 10;</w:t>
      </w:r>
    </w:p>
    <w:p w14:paraId="5A82EDE9" w14:textId="77777777" w:rsidR="00CF180C" w:rsidRDefault="00CF180C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wiedzy z wychowania fizycznego, waga 5;</w:t>
      </w:r>
    </w:p>
    <w:p w14:paraId="6BEDFA7A" w14:textId="77777777" w:rsidR="00CF180C" w:rsidRDefault="00CF180C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na rzecz sportu i rekreacji, działalność ucznia, waga 6;</w:t>
      </w:r>
    </w:p>
    <w:p w14:paraId="23AF1DAC" w14:textId="77777777" w:rsidR="00CF180C" w:rsidRPr="00AF0ABE" w:rsidRDefault="00CF180C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poziom umiejętności ruchowych z wychowania fizycznego, waga 8.</w:t>
      </w:r>
    </w:p>
    <w:p w14:paraId="101212FF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Przy zapisie ocen bieżących dopuszcza się stosowanie znaków „+” i „–” przyporządkowując im odpowiednie wartości według skali:</w:t>
      </w:r>
    </w:p>
    <w:p w14:paraId="206F8D5E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6, wartość 6,0;</w:t>
      </w:r>
    </w:p>
    <w:p w14:paraId="728F029F" w14:textId="77777777" w:rsidR="002A31E3" w:rsidRPr="00AF0ABE" w:rsidRDefault="00FA09BB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5+ </w:t>
      </w:r>
      <w:r w:rsidR="002A31E3" w:rsidRPr="00AF0ABE">
        <w:rPr>
          <w:rFonts w:ascii="Times New Roman" w:hAnsi="Times New Roman"/>
          <w:sz w:val="24"/>
          <w:szCs w:val="24"/>
        </w:rPr>
        <w:t>, wartość 5,50;</w:t>
      </w:r>
    </w:p>
    <w:p w14:paraId="736485CB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5, wartość 5,0;</w:t>
      </w:r>
    </w:p>
    <w:p w14:paraId="726DBCA5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5-, wartość 4,75;</w:t>
      </w:r>
    </w:p>
    <w:p w14:paraId="76EB088A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4+, wartość 4,50;</w:t>
      </w:r>
    </w:p>
    <w:p w14:paraId="31B3870D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4, wartość 4,0;</w:t>
      </w:r>
    </w:p>
    <w:p w14:paraId="4F50CD5F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4-, wartość 3,75;</w:t>
      </w:r>
    </w:p>
    <w:p w14:paraId="69E39292" w14:textId="77777777" w:rsidR="002A31E3" w:rsidRPr="00AF0ABE" w:rsidRDefault="00FA09BB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3+</w:t>
      </w:r>
      <w:r w:rsidR="002A31E3" w:rsidRPr="00AF0ABE">
        <w:rPr>
          <w:rFonts w:ascii="Times New Roman" w:hAnsi="Times New Roman"/>
          <w:sz w:val="24"/>
          <w:szCs w:val="24"/>
        </w:rPr>
        <w:t>, wartość 3,50;</w:t>
      </w:r>
    </w:p>
    <w:p w14:paraId="5A7ADBCE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3, wartość 3,0;</w:t>
      </w:r>
    </w:p>
    <w:p w14:paraId="364F55D6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3-, wartość 2,75;</w:t>
      </w:r>
    </w:p>
    <w:p w14:paraId="1C9CD114" w14:textId="77777777" w:rsidR="002A31E3" w:rsidRPr="00AF0ABE" w:rsidRDefault="00FA09BB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2+</w:t>
      </w:r>
      <w:r w:rsidR="002A31E3" w:rsidRPr="00AF0ABE">
        <w:rPr>
          <w:rFonts w:ascii="Times New Roman" w:hAnsi="Times New Roman"/>
          <w:sz w:val="24"/>
          <w:szCs w:val="24"/>
        </w:rPr>
        <w:t>, wartość 2,50;</w:t>
      </w:r>
    </w:p>
    <w:p w14:paraId="470DBA0B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2, wartość 2,0;</w:t>
      </w:r>
    </w:p>
    <w:p w14:paraId="74A7004D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2-, wartość 1,75;</w:t>
      </w:r>
    </w:p>
    <w:p w14:paraId="45C36EAD" w14:textId="77777777" w:rsidR="002A31E3" w:rsidRPr="00AF0ABE" w:rsidRDefault="002A31E3" w:rsidP="006D6C42">
      <w:pPr>
        <w:pStyle w:val="Akapitzlist"/>
        <w:numPr>
          <w:ilvl w:val="0"/>
          <w:numId w:val="88"/>
        </w:numPr>
        <w:overflowPunct w:val="0"/>
        <w:autoSpaceDE w:val="0"/>
        <w:autoSpaceDN w:val="0"/>
        <w:adjustRightInd w:val="0"/>
        <w:ind w:left="709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1, wartość 1,0.</w:t>
      </w:r>
    </w:p>
    <w:p w14:paraId="7579C17B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Na ocenę </w:t>
      </w:r>
      <w:r w:rsidR="000F1530">
        <w:rPr>
          <w:rFonts w:ascii="Times New Roman" w:hAnsi="Times New Roman"/>
          <w:sz w:val="24"/>
          <w:szCs w:val="24"/>
        </w:rPr>
        <w:t>śród</w:t>
      </w:r>
      <w:r w:rsidRPr="00AF0ABE">
        <w:rPr>
          <w:rFonts w:ascii="Times New Roman" w:hAnsi="Times New Roman"/>
          <w:sz w:val="24"/>
          <w:szCs w:val="24"/>
        </w:rPr>
        <w:t xml:space="preserve">roczną i roczną uczeń pracuje systematycznie; nie ma możliwości zmiany oceny w wyniku jednorazowego przygotowania się z określonej części materiału. </w:t>
      </w:r>
    </w:p>
    <w:p w14:paraId="5B007555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Podstawą obliczenia średniej ważonej są wszystkie otrzymane oceny. </w:t>
      </w:r>
      <w:r w:rsidRPr="00AF0ABE">
        <w:rPr>
          <w:rFonts w:ascii="Times New Roman" w:hAnsi="Times New Roman"/>
          <w:sz w:val="24"/>
          <w:szCs w:val="24"/>
        </w:rPr>
        <w:br/>
        <w:t xml:space="preserve">W przypadku prac poprawianych obie oceny wlicza się do średniej.  </w:t>
      </w:r>
    </w:p>
    <w:p w14:paraId="3BA21C37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Każdy uczeń powinien z każdego przedmiotu w ciągu półrocza otrzymać określoną liczbę ocen w zależności od ilości godzin danego przedmiotu w tygodniu:</w:t>
      </w:r>
    </w:p>
    <w:p w14:paraId="552137C1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1 godzina zajęć to minimum 3 oceny bieżące;</w:t>
      </w:r>
    </w:p>
    <w:p w14:paraId="7664D5C8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2 godziny zajęć to minimum 5 ocen bieżących;</w:t>
      </w:r>
    </w:p>
    <w:p w14:paraId="156A3E5D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3 godziny tygodniowo to minimum 6 ocen bieżących;</w:t>
      </w:r>
    </w:p>
    <w:p w14:paraId="27E72E0F" w14:textId="77777777" w:rsidR="002A31E3" w:rsidRPr="00AF0ABE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4 i więcej godzin tygodniowo to minimum 7 ocen bieżących. </w:t>
      </w:r>
    </w:p>
    <w:p w14:paraId="6ADEB8BC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Oceny bieżące muszą być zróżnicowane pod względem wagi.  </w:t>
      </w:r>
    </w:p>
    <w:p w14:paraId="7D61E27A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Warunkiem uzyskania oceny celującej </w:t>
      </w:r>
      <w:r w:rsidR="00C97036">
        <w:rPr>
          <w:rFonts w:ascii="Times New Roman" w:hAnsi="Times New Roman"/>
          <w:sz w:val="24"/>
          <w:szCs w:val="24"/>
        </w:rPr>
        <w:t>śród</w:t>
      </w:r>
      <w:r w:rsidRPr="00AF0ABE">
        <w:rPr>
          <w:rFonts w:ascii="Times New Roman" w:hAnsi="Times New Roman"/>
          <w:sz w:val="24"/>
          <w:szCs w:val="24"/>
        </w:rPr>
        <w:t>rocznej lub rocznej jest spełnienie co najmniej jednego z poniższych warunków:</w:t>
      </w:r>
    </w:p>
    <w:p w14:paraId="2F3A6EF6" w14:textId="77777777" w:rsidR="002A31E3" w:rsidRPr="00AF0ABE" w:rsidRDefault="002A31E3" w:rsidP="006D6C42">
      <w:pPr>
        <w:pStyle w:val="Akapitzlist"/>
        <w:numPr>
          <w:ilvl w:val="1"/>
          <w:numId w:val="75"/>
        </w:num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uczeń w ciągu półrocza uzyskuje </w:t>
      </w:r>
      <w:r w:rsidR="004459DD">
        <w:rPr>
          <w:rFonts w:ascii="Times New Roman" w:hAnsi="Times New Roman"/>
          <w:sz w:val="24"/>
          <w:szCs w:val="24"/>
        </w:rPr>
        <w:t>średnią ważoną co najmniej 5,51;</w:t>
      </w:r>
    </w:p>
    <w:p w14:paraId="6FBFAAF5" w14:textId="77777777" w:rsidR="002A31E3" w:rsidRPr="00AF0ABE" w:rsidRDefault="002A31E3" w:rsidP="006D6C42">
      <w:pPr>
        <w:pStyle w:val="Akapitzlist"/>
        <w:numPr>
          <w:ilvl w:val="1"/>
          <w:numId w:val="75"/>
        </w:num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 osiąga sukcesy w przedmiotowych konkursach, w tym kuratoryjnych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 xml:space="preserve">na </w:t>
      </w:r>
      <w:r w:rsidR="004459DD">
        <w:rPr>
          <w:rFonts w:ascii="Times New Roman" w:hAnsi="Times New Roman"/>
          <w:sz w:val="24"/>
          <w:szCs w:val="24"/>
        </w:rPr>
        <w:t>szczeblu przynajmniej rejonowym;</w:t>
      </w:r>
    </w:p>
    <w:p w14:paraId="270E5FCF" w14:textId="77777777" w:rsidR="002A31E3" w:rsidRPr="00CF180C" w:rsidRDefault="002A31E3" w:rsidP="006D6C42">
      <w:pPr>
        <w:pStyle w:val="Akapitzlist"/>
        <w:numPr>
          <w:ilvl w:val="1"/>
          <w:numId w:val="75"/>
        </w:numPr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</w:t>
      </w:r>
      <w:r w:rsidR="00D41551">
        <w:rPr>
          <w:rFonts w:ascii="Times New Roman" w:hAnsi="Times New Roman"/>
          <w:sz w:val="24"/>
          <w:szCs w:val="24"/>
        </w:rPr>
        <w:t>, który</w:t>
      </w:r>
      <w:r w:rsidRPr="00AF0ABE">
        <w:rPr>
          <w:rFonts w:ascii="Times New Roman" w:hAnsi="Times New Roman"/>
          <w:sz w:val="24"/>
          <w:szCs w:val="24"/>
        </w:rPr>
        <w:t xml:space="preserve"> rzetelnie </w:t>
      </w:r>
      <w:r w:rsidR="00D41551">
        <w:rPr>
          <w:rFonts w:ascii="Times New Roman" w:hAnsi="Times New Roman"/>
          <w:sz w:val="24"/>
          <w:szCs w:val="24"/>
        </w:rPr>
        <w:t xml:space="preserve">pracuje przez cały rok szkolny na lekcji, jest sumienny                         </w:t>
      </w:r>
      <w:r w:rsidRPr="00AF0ABE">
        <w:rPr>
          <w:rFonts w:ascii="Times New Roman" w:hAnsi="Times New Roman"/>
          <w:sz w:val="24"/>
          <w:szCs w:val="24"/>
        </w:rPr>
        <w:t xml:space="preserve"> i aktywny a jego średnia ważona wynosi co najmniej 5,30</w:t>
      </w:r>
      <w:r w:rsidR="00D41551">
        <w:rPr>
          <w:rFonts w:ascii="Times New Roman" w:hAnsi="Times New Roman"/>
          <w:sz w:val="24"/>
          <w:szCs w:val="24"/>
        </w:rPr>
        <w:t xml:space="preserve"> może również otrzymać roczną ocenę celującą</w:t>
      </w:r>
      <w:r w:rsidR="002C1399">
        <w:rPr>
          <w:rFonts w:ascii="Times New Roman" w:hAnsi="Times New Roman"/>
          <w:sz w:val="24"/>
          <w:szCs w:val="24"/>
        </w:rPr>
        <w:t xml:space="preserve"> </w:t>
      </w:r>
      <w:r w:rsidR="002C1399" w:rsidRPr="00CF180C">
        <w:rPr>
          <w:rFonts w:ascii="Times New Roman" w:hAnsi="Times New Roman"/>
          <w:sz w:val="24"/>
          <w:szCs w:val="24"/>
        </w:rPr>
        <w:t>pod warunkiem, że na jedno z półroczy miał ocenę celującą.</w:t>
      </w:r>
    </w:p>
    <w:p w14:paraId="6D7E43C4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Oceny śródroczne i roczne wystawiane są na podstawie średniej ważonej według następującego schematu:</w:t>
      </w:r>
    </w:p>
    <w:p w14:paraId="1FFA9F8E" w14:textId="77777777" w:rsidR="002A31E3" w:rsidRPr="00AF0ABE" w:rsidRDefault="00EF097C" w:rsidP="006D6C42">
      <w:pPr>
        <w:pStyle w:val="Akapitzlist"/>
        <w:numPr>
          <w:ilvl w:val="0"/>
          <w:numId w:val="89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celująca </w:t>
      </w:r>
      <w:r w:rsidR="002A31E3" w:rsidRPr="00AF0ABE">
        <w:rPr>
          <w:rFonts w:ascii="Times New Roman" w:hAnsi="Times New Roman"/>
          <w:sz w:val="24"/>
          <w:szCs w:val="24"/>
        </w:rPr>
        <w:t>od 5,51;</w:t>
      </w:r>
    </w:p>
    <w:p w14:paraId="6CC7CD0C" w14:textId="77777777" w:rsidR="002A31E3" w:rsidRPr="00AF0ABE" w:rsidRDefault="002A31E3" w:rsidP="006D6C42">
      <w:pPr>
        <w:pStyle w:val="Akapitzlist"/>
        <w:numPr>
          <w:ilvl w:val="0"/>
          <w:numId w:val="89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bardzo dobra</w:t>
      </w:r>
      <w:r w:rsidR="00EF097C">
        <w:rPr>
          <w:rFonts w:ascii="Times New Roman" w:hAnsi="Times New Roman"/>
          <w:sz w:val="24"/>
          <w:szCs w:val="24"/>
        </w:rPr>
        <w:tab/>
        <w:t xml:space="preserve"> </w:t>
      </w:r>
      <w:r w:rsidRPr="00AF0ABE">
        <w:rPr>
          <w:rFonts w:ascii="Times New Roman" w:hAnsi="Times New Roman"/>
          <w:sz w:val="24"/>
          <w:szCs w:val="24"/>
        </w:rPr>
        <w:t>od 4,61 do 5,50;</w:t>
      </w:r>
    </w:p>
    <w:p w14:paraId="4812239E" w14:textId="77777777" w:rsidR="002A31E3" w:rsidRPr="00AF0ABE" w:rsidRDefault="002A31E3" w:rsidP="006D6C42">
      <w:pPr>
        <w:pStyle w:val="Akapitzlist"/>
        <w:numPr>
          <w:ilvl w:val="0"/>
          <w:numId w:val="89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dobra od 3,61 do 4,60;</w:t>
      </w:r>
    </w:p>
    <w:p w14:paraId="7AED51B7" w14:textId="77777777" w:rsidR="002A31E3" w:rsidRPr="00AF0ABE" w:rsidRDefault="002A31E3" w:rsidP="006D6C42">
      <w:pPr>
        <w:pStyle w:val="Akapitzlist"/>
        <w:numPr>
          <w:ilvl w:val="0"/>
          <w:numId w:val="89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dostateczna od 2,61 do 3,60;</w:t>
      </w:r>
    </w:p>
    <w:p w14:paraId="7D64DA34" w14:textId="77777777" w:rsidR="002A31E3" w:rsidRPr="00AF0ABE" w:rsidRDefault="00EF097C" w:rsidP="006D6C42">
      <w:pPr>
        <w:pStyle w:val="Akapitzlist"/>
        <w:numPr>
          <w:ilvl w:val="0"/>
          <w:numId w:val="89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dopuszczająca </w:t>
      </w:r>
      <w:r w:rsidR="002A31E3" w:rsidRPr="00AF0ABE">
        <w:rPr>
          <w:rFonts w:ascii="Times New Roman" w:hAnsi="Times New Roman"/>
          <w:sz w:val="24"/>
          <w:szCs w:val="24"/>
        </w:rPr>
        <w:t xml:space="preserve">od 1,61 do 2,60;  </w:t>
      </w:r>
    </w:p>
    <w:p w14:paraId="2113FF7E" w14:textId="77777777" w:rsidR="002A31E3" w:rsidRPr="00AF0ABE" w:rsidRDefault="00EF097C" w:rsidP="006D6C42">
      <w:pPr>
        <w:pStyle w:val="Akapitzlist"/>
        <w:numPr>
          <w:ilvl w:val="0"/>
          <w:numId w:val="89"/>
        </w:numPr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niedostateczna </w:t>
      </w:r>
      <w:r w:rsidR="002A31E3" w:rsidRPr="00AF0ABE">
        <w:rPr>
          <w:rFonts w:ascii="Times New Roman" w:hAnsi="Times New Roman"/>
          <w:sz w:val="24"/>
          <w:szCs w:val="24"/>
        </w:rPr>
        <w:t>1,60 i poniżej.</w:t>
      </w:r>
    </w:p>
    <w:p w14:paraId="173D4F54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Podstawą wystawienia oceny śródrocznej jest średnia ważona ocen otrzymanych w ciągu okresu objętego klasyfikowaniem. </w:t>
      </w:r>
    </w:p>
    <w:p w14:paraId="26191917" w14:textId="387B8DCA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Ocena roczna jest wystawiana na podstawie średniej ważonej ocen </w:t>
      </w:r>
      <w:r w:rsidR="00146443">
        <w:rPr>
          <w:rFonts w:ascii="Times New Roman" w:hAnsi="Times New Roman"/>
          <w:sz w:val="24"/>
          <w:szCs w:val="24"/>
        </w:rPr>
        <w:t>bieżących</w:t>
      </w:r>
      <w:r w:rsidR="00EF097C">
        <w:rPr>
          <w:rFonts w:ascii="Times New Roman" w:hAnsi="Times New Roman"/>
          <w:sz w:val="24"/>
          <w:szCs w:val="24"/>
        </w:rPr>
        <w:t xml:space="preserve">  </w:t>
      </w:r>
      <w:r w:rsidRPr="00AF0ABE">
        <w:rPr>
          <w:rFonts w:ascii="Times New Roman" w:hAnsi="Times New Roman"/>
          <w:sz w:val="24"/>
          <w:szCs w:val="24"/>
        </w:rPr>
        <w:t xml:space="preserve">z </w:t>
      </w:r>
      <w:r w:rsidR="00EF097C">
        <w:rPr>
          <w:rFonts w:ascii="Times New Roman" w:hAnsi="Times New Roman"/>
          <w:sz w:val="24"/>
          <w:szCs w:val="24"/>
        </w:rPr>
        <w:t>pierwszego i drugiego</w:t>
      </w:r>
      <w:r w:rsidRPr="00AF0ABE">
        <w:rPr>
          <w:rFonts w:ascii="Times New Roman" w:hAnsi="Times New Roman"/>
          <w:sz w:val="24"/>
          <w:szCs w:val="24"/>
        </w:rPr>
        <w:t xml:space="preserve"> półrocza.</w:t>
      </w:r>
    </w:p>
    <w:p w14:paraId="72E1D34D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Uczniowie oraz ich rodzice są </w:t>
      </w:r>
      <w:r w:rsidR="006F1EC1">
        <w:rPr>
          <w:rFonts w:ascii="Times New Roman" w:hAnsi="Times New Roman"/>
          <w:sz w:val="24"/>
          <w:szCs w:val="24"/>
        </w:rPr>
        <w:t xml:space="preserve">na </w:t>
      </w:r>
      <w:r w:rsidRPr="00AF0ABE">
        <w:rPr>
          <w:rFonts w:ascii="Times New Roman" w:hAnsi="Times New Roman"/>
          <w:sz w:val="24"/>
          <w:szCs w:val="24"/>
        </w:rPr>
        <w:t>bieżąco informowani o postępach dziecka, podczas wywiadówek, zebrań klasowych, konsultacji, indywidualnych spotkań z nauczycielami oraz poprzez wpisy w dzienniku elektronicznym.</w:t>
      </w:r>
    </w:p>
    <w:p w14:paraId="5C741899" w14:textId="77777777" w:rsidR="002A31E3" w:rsidRPr="00AF0ABE" w:rsidRDefault="002A31E3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Nauczyciel obowiązany jest systematycznie odnotowywać stopień opanowania wiadomości i umiejętności edukacyjnych ucznia, wpisując odpowiednią ocenę.</w:t>
      </w:r>
    </w:p>
    <w:p w14:paraId="6CE08783" w14:textId="77777777" w:rsidR="002A31E3" w:rsidRPr="00AF0ABE" w:rsidRDefault="00301B00" w:rsidP="00766F86">
      <w:pPr>
        <w:pStyle w:val="Akapitzlist"/>
        <w:numPr>
          <w:ilvl w:val="0"/>
          <w:numId w:val="75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 ucznia </w:t>
      </w:r>
      <w:r w:rsidR="002A31E3" w:rsidRPr="00AF0ABE">
        <w:rPr>
          <w:rFonts w:ascii="Times New Roman" w:hAnsi="Times New Roman"/>
          <w:sz w:val="24"/>
          <w:szCs w:val="24"/>
        </w:rPr>
        <w:t xml:space="preserve">obowiązany jest systematycznie śledzić postępy swojego dziecka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="002A31E3" w:rsidRPr="00AF0ABE">
        <w:rPr>
          <w:rFonts w:ascii="Times New Roman" w:hAnsi="Times New Roman"/>
          <w:sz w:val="24"/>
          <w:szCs w:val="24"/>
        </w:rPr>
        <w:t>w dzienniku elektronicznym lub poprzez kontakt z wychowawcą, nauczycielami prze</w:t>
      </w:r>
      <w:r w:rsidR="00B563D5">
        <w:rPr>
          <w:rFonts w:ascii="Times New Roman" w:hAnsi="Times New Roman"/>
          <w:sz w:val="24"/>
          <w:szCs w:val="24"/>
        </w:rPr>
        <w:t>d</w:t>
      </w:r>
      <w:r w:rsidR="002A31E3" w:rsidRPr="00AF0ABE">
        <w:rPr>
          <w:rFonts w:ascii="Times New Roman" w:hAnsi="Times New Roman"/>
          <w:sz w:val="24"/>
          <w:szCs w:val="24"/>
        </w:rPr>
        <w:t>miotu.</w:t>
      </w:r>
    </w:p>
    <w:p w14:paraId="7CBB95F0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3740103" w14:textId="77777777" w:rsidR="002A31E3" w:rsidRPr="00AF0ABE" w:rsidRDefault="004653DD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§ 50</w:t>
      </w:r>
      <w:r w:rsidR="002A31E3" w:rsidRPr="00AF0ABE">
        <w:rPr>
          <w:rFonts w:ascii="Times New Roman" w:hAnsi="Times New Roman"/>
          <w:sz w:val="24"/>
          <w:szCs w:val="24"/>
        </w:rPr>
        <w:t>.</w:t>
      </w:r>
    </w:p>
    <w:p w14:paraId="5457AE6C" w14:textId="77777777" w:rsidR="000D4F4E" w:rsidRDefault="000D4F4E" w:rsidP="00AF0ABE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2CB5960" w14:textId="77777777" w:rsidR="002A31E3" w:rsidRPr="002A2796" w:rsidRDefault="002A31E3" w:rsidP="00766F86">
      <w:pPr>
        <w:pStyle w:val="Akapitzlist"/>
        <w:numPr>
          <w:ilvl w:val="0"/>
          <w:numId w:val="109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A2796">
        <w:rPr>
          <w:rFonts w:ascii="Times New Roman" w:hAnsi="Times New Roman"/>
          <w:sz w:val="24"/>
          <w:szCs w:val="24"/>
        </w:rPr>
        <w:t xml:space="preserve">Motywowanie uczniów w klasach I – VIII do pracy odbywa się </w:t>
      </w:r>
      <w:r w:rsidR="00F569A6">
        <w:rPr>
          <w:rFonts w:ascii="Times New Roman" w:hAnsi="Times New Roman"/>
          <w:sz w:val="24"/>
          <w:szCs w:val="24"/>
        </w:rPr>
        <w:t xml:space="preserve">w szczególności </w:t>
      </w:r>
      <w:r w:rsidRPr="002A2796">
        <w:rPr>
          <w:rFonts w:ascii="Times New Roman" w:hAnsi="Times New Roman"/>
          <w:sz w:val="24"/>
          <w:szCs w:val="24"/>
        </w:rPr>
        <w:t>poprzez:</w:t>
      </w:r>
    </w:p>
    <w:p w14:paraId="0E30802F" w14:textId="77777777" w:rsidR="002A31E3" w:rsidRPr="002A2796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2A2796">
        <w:rPr>
          <w:rFonts w:ascii="Times New Roman" w:hAnsi="Times New Roman"/>
          <w:sz w:val="24"/>
          <w:szCs w:val="24"/>
        </w:rPr>
        <w:t>stosowanie w pracy metod aktywizującyc</w:t>
      </w:r>
      <w:r w:rsidR="002673E9" w:rsidRPr="002A2796">
        <w:rPr>
          <w:rFonts w:ascii="Times New Roman" w:hAnsi="Times New Roman"/>
          <w:sz w:val="24"/>
          <w:szCs w:val="24"/>
        </w:rPr>
        <w:t>h i elementów pedagogiki zabawy;</w:t>
      </w:r>
    </w:p>
    <w:p w14:paraId="75B24969" w14:textId="77777777" w:rsidR="002A31E3" w:rsidRPr="002A2796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2A2796">
        <w:rPr>
          <w:rFonts w:ascii="Times New Roman" w:hAnsi="Times New Roman"/>
          <w:sz w:val="24"/>
          <w:szCs w:val="24"/>
        </w:rPr>
        <w:t>różni</w:t>
      </w:r>
      <w:r w:rsidR="002673E9" w:rsidRPr="002A2796">
        <w:rPr>
          <w:rFonts w:ascii="Times New Roman" w:hAnsi="Times New Roman"/>
          <w:sz w:val="24"/>
          <w:szCs w:val="24"/>
        </w:rPr>
        <w:t>cowanie stopnia trudności zadań;</w:t>
      </w:r>
    </w:p>
    <w:p w14:paraId="53B74624" w14:textId="77777777" w:rsidR="002A31E3" w:rsidRPr="002A2796" w:rsidRDefault="002673E9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2A2796">
        <w:rPr>
          <w:rFonts w:ascii="Times New Roman" w:hAnsi="Times New Roman"/>
          <w:sz w:val="24"/>
          <w:szCs w:val="24"/>
        </w:rPr>
        <w:t>c</w:t>
      </w:r>
      <w:r w:rsidR="002A31E3" w:rsidRPr="002A2796">
        <w:rPr>
          <w:rFonts w:ascii="Times New Roman" w:hAnsi="Times New Roman"/>
          <w:sz w:val="24"/>
          <w:szCs w:val="24"/>
        </w:rPr>
        <w:t>zęste pochwały i</w:t>
      </w:r>
      <w:r w:rsidRPr="002A2796">
        <w:rPr>
          <w:rFonts w:ascii="Times New Roman" w:hAnsi="Times New Roman"/>
          <w:sz w:val="24"/>
          <w:szCs w:val="24"/>
        </w:rPr>
        <w:t xml:space="preserve"> dostrzeganie osiągnięć uczniów;</w:t>
      </w:r>
    </w:p>
    <w:p w14:paraId="390ABCCD" w14:textId="77777777" w:rsidR="002A31E3" w:rsidRPr="002A2796" w:rsidRDefault="002673E9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2A2796">
        <w:rPr>
          <w:rFonts w:ascii="Times New Roman" w:hAnsi="Times New Roman"/>
          <w:sz w:val="24"/>
          <w:szCs w:val="24"/>
        </w:rPr>
        <w:t>indywidualizację pracy;</w:t>
      </w:r>
    </w:p>
    <w:p w14:paraId="6BF9E9A0" w14:textId="77777777" w:rsidR="002A31E3" w:rsidRDefault="002A31E3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 w:rsidRPr="002A2796">
        <w:rPr>
          <w:rFonts w:ascii="Times New Roman" w:hAnsi="Times New Roman"/>
          <w:sz w:val="24"/>
          <w:szCs w:val="24"/>
        </w:rPr>
        <w:t>organizowanie i zachęcanie do udziału w różnorodnych konku</w:t>
      </w:r>
      <w:r w:rsidR="00F569A6">
        <w:rPr>
          <w:rFonts w:ascii="Times New Roman" w:hAnsi="Times New Roman"/>
          <w:sz w:val="24"/>
          <w:szCs w:val="24"/>
        </w:rPr>
        <w:t>rsach szkolnych i pozaszkolnych oraz kółkach zainteresowań;</w:t>
      </w:r>
    </w:p>
    <w:p w14:paraId="6D848134" w14:textId="77777777" w:rsidR="00F569A6" w:rsidRDefault="00F569A6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kryteriów ocen i stawianych wymagań;</w:t>
      </w:r>
    </w:p>
    <w:p w14:paraId="0F5D9F41" w14:textId="77777777" w:rsidR="00F569A6" w:rsidRDefault="00F569A6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uczenie radości z życia i cieszenia się z najdrobniejszych rzeczy;</w:t>
      </w:r>
    </w:p>
    <w:p w14:paraId="15B341BB" w14:textId="77777777" w:rsidR="00F569A6" w:rsidRDefault="00F569A6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rozbudzanie zainteresowań i ciekawości świata;</w:t>
      </w:r>
    </w:p>
    <w:p w14:paraId="18ED507E" w14:textId="77777777" w:rsidR="00F569A6" w:rsidRDefault="00F569A6" w:rsidP="006D6C42">
      <w:pPr>
        <w:pStyle w:val="Akapitzlist"/>
        <w:numPr>
          <w:ilvl w:val="1"/>
          <w:numId w:val="75"/>
        </w:numPr>
        <w:overflowPunct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uświadamianie uczniom jak potrzebna jest zdobywana wiedza.</w:t>
      </w:r>
    </w:p>
    <w:p w14:paraId="6335B608" w14:textId="77777777" w:rsidR="00E17D1A" w:rsidRPr="004E0294" w:rsidRDefault="00F569A6" w:rsidP="00766F86">
      <w:pPr>
        <w:pStyle w:val="Akapitzlist"/>
        <w:numPr>
          <w:ilvl w:val="0"/>
          <w:numId w:val="109"/>
        </w:numPr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4E0294">
        <w:rPr>
          <w:rFonts w:ascii="Times New Roman" w:hAnsi="Times New Roman"/>
          <w:sz w:val="24"/>
          <w:szCs w:val="24"/>
        </w:rPr>
        <w:t>Najbardziej skuteczną formą mobilizowania dzieci do nauki jest ścisła, dojrzała i rzetelna współpraca rodziców, nauczycieli uwzględniająca możliwości dziecka i troskę o jego rozwój.</w:t>
      </w:r>
    </w:p>
    <w:p w14:paraId="1E953CF5" w14:textId="77777777" w:rsidR="002A31E3" w:rsidRPr="004E0294" w:rsidRDefault="002A31E3" w:rsidP="00E17D1A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E0294">
        <w:rPr>
          <w:rFonts w:ascii="Times New Roman" w:hAnsi="Times New Roman"/>
        </w:rPr>
        <w:t xml:space="preserve">§ </w:t>
      </w:r>
      <w:r w:rsidR="004653DD" w:rsidRPr="004E0294">
        <w:rPr>
          <w:rFonts w:ascii="Times New Roman" w:hAnsi="Times New Roman"/>
        </w:rPr>
        <w:t>51</w:t>
      </w:r>
      <w:r w:rsidRPr="004E0294">
        <w:rPr>
          <w:rFonts w:ascii="Times New Roman" w:hAnsi="Times New Roman"/>
        </w:rPr>
        <w:t>.</w:t>
      </w:r>
    </w:p>
    <w:p w14:paraId="5E5033A1" w14:textId="77777777" w:rsidR="002A31E3" w:rsidRPr="004E0294" w:rsidRDefault="002A31E3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5D9A345" w14:textId="678F0EDF" w:rsidR="002A31E3" w:rsidRPr="007F64C3" w:rsidRDefault="002A31E3" w:rsidP="00766F86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Dyrektor szkoły zwalnia ucznia z zajęć z wychowania fizycznego, zajęć komputerowych </w:t>
      </w:r>
      <w:r w:rsidR="00AA5C93"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nauki </w:t>
      </w:r>
      <w:r w:rsidR="00C671CC"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drugiego </w:t>
      </w:r>
      <w:r w:rsidR="00AA5C93" w:rsidRPr="00C671CC">
        <w:rPr>
          <w:rFonts w:ascii="Times New Roman" w:hAnsi="Times New Roman"/>
          <w:color w:val="000000" w:themeColor="text1"/>
          <w:sz w:val="24"/>
          <w:szCs w:val="24"/>
        </w:rPr>
        <w:t>języ</w:t>
      </w:r>
      <w:r w:rsidR="00C671CC"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ka obcego  </w:t>
      </w:r>
      <w:r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na podstawie opinii o ograniczonych możliwościach uczestniczenia ucznia w tych zajęciach, wydanej przez lekarza oraz na czas określony </w:t>
      </w:r>
      <w:r w:rsidR="004E029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Pr="0028376E">
        <w:rPr>
          <w:rFonts w:ascii="Times New Roman" w:hAnsi="Times New Roman"/>
          <w:sz w:val="24"/>
          <w:szCs w:val="24"/>
        </w:rPr>
        <w:t>tej opinii.</w:t>
      </w:r>
      <w:r w:rsidR="007F64C3">
        <w:rPr>
          <w:rFonts w:ascii="Times New Roman" w:hAnsi="Times New Roman"/>
          <w:sz w:val="24"/>
          <w:szCs w:val="24"/>
        </w:rPr>
        <w:t xml:space="preserve"> </w:t>
      </w:r>
    </w:p>
    <w:p w14:paraId="49596A9A" w14:textId="12B51C63" w:rsidR="002A31E3" w:rsidRDefault="002A31E3" w:rsidP="00766F86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671CC">
        <w:rPr>
          <w:rFonts w:ascii="Times New Roman" w:hAnsi="Times New Roman"/>
          <w:color w:val="000000" w:themeColor="text1"/>
          <w:sz w:val="24"/>
          <w:szCs w:val="24"/>
        </w:rPr>
        <w:t>W przypadku zwolnienia ucznia z zajęć wychowania fizycznego i zajęć kom</w:t>
      </w:r>
      <w:r w:rsidR="002673E9"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puterowych </w:t>
      </w:r>
      <w:r w:rsidR="00AA5C93" w:rsidRPr="00C671CC">
        <w:rPr>
          <w:rFonts w:ascii="Times New Roman" w:hAnsi="Times New Roman"/>
          <w:color w:val="000000" w:themeColor="text1"/>
          <w:sz w:val="24"/>
          <w:szCs w:val="24"/>
        </w:rPr>
        <w:t>, nauki języka drugiego</w:t>
      </w:r>
      <w:r w:rsidR="00C671CC">
        <w:rPr>
          <w:rFonts w:ascii="Times New Roman" w:hAnsi="Times New Roman"/>
          <w:color w:val="000000" w:themeColor="text1"/>
          <w:sz w:val="24"/>
          <w:szCs w:val="24"/>
        </w:rPr>
        <w:t xml:space="preserve"> obcego, </w:t>
      </w:r>
      <w:r w:rsidRPr="0028376E">
        <w:rPr>
          <w:rFonts w:ascii="Times New Roman" w:hAnsi="Times New Roman"/>
          <w:sz w:val="24"/>
          <w:szCs w:val="24"/>
        </w:rPr>
        <w:t>w dokumentacji przebiegu nauczania zamiast oceny klasyfikacyjnej wpisuje si</w:t>
      </w:r>
      <w:r w:rsidR="002673E9" w:rsidRPr="0028376E">
        <w:rPr>
          <w:rFonts w:ascii="Times New Roman" w:hAnsi="Times New Roman"/>
          <w:sz w:val="24"/>
          <w:szCs w:val="24"/>
        </w:rPr>
        <w:t>ę zwolniony</w:t>
      </w:r>
      <w:r w:rsidR="00D06BA4">
        <w:rPr>
          <w:rFonts w:ascii="Times New Roman" w:hAnsi="Times New Roman"/>
          <w:sz w:val="24"/>
          <w:szCs w:val="24"/>
        </w:rPr>
        <w:t xml:space="preserve"> albo zwolniona</w:t>
      </w:r>
      <w:r w:rsidRPr="0028376E">
        <w:rPr>
          <w:rFonts w:ascii="Times New Roman" w:hAnsi="Times New Roman"/>
          <w:sz w:val="24"/>
          <w:szCs w:val="24"/>
        </w:rPr>
        <w:t>.</w:t>
      </w:r>
    </w:p>
    <w:p w14:paraId="065B7C4D" w14:textId="3EAEA901" w:rsidR="0028376E" w:rsidRPr="0028376E" w:rsidRDefault="0028376E" w:rsidP="00766F86">
      <w:pPr>
        <w:pStyle w:val="Akapitzlist"/>
        <w:numPr>
          <w:ilvl w:val="0"/>
          <w:numId w:val="74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Dyrektor szkoły zwalnia ucznia z wykonywania określonych ćwiczeń fizycznych na zajęciach wychowania fizycznego, na podstawie opinii o ograniczonych możliwościach wykonywania przez ucznia tych ćwiczeń, wydanej przez lekarza oraz na czas określony </w:t>
      </w:r>
      <w:r w:rsidR="004E0294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w tej opinii.</w:t>
      </w:r>
    </w:p>
    <w:p w14:paraId="7EBC4E17" w14:textId="77777777" w:rsidR="002A31E3" w:rsidRPr="00AF0ABE" w:rsidRDefault="002A31E3" w:rsidP="00AF0ABE">
      <w:pPr>
        <w:pStyle w:val="Akapitzlist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14:paraId="190CCA6F" w14:textId="77777777" w:rsidR="002A31E3" w:rsidRPr="00DD74BC" w:rsidRDefault="004653DD" w:rsidP="00DD74BC">
      <w:pPr>
        <w:spacing w:line="276" w:lineRule="auto"/>
        <w:jc w:val="both"/>
        <w:rPr>
          <w:rFonts w:ascii="Times New Roman" w:hAnsi="Times New Roman" w:cs="Times New Roman"/>
        </w:rPr>
      </w:pPr>
      <w:r w:rsidRPr="00DD74BC">
        <w:rPr>
          <w:rFonts w:ascii="Times New Roman" w:hAnsi="Times New Roman" w:cs="Times New Roman"/>
        </w:rPr>
        <w:lastRenderedPageBreak/>
        <w:t>§ 52</w:t>
      </w:r>
      <w:r w:rsidR="002A31E3" w:rsidRPr="00DD74BC">
        <w:rPr>
          <w:rFonts w:ascii="Times New Roman" w:hAnsi="Times New Roman" w:cs="Times New Roman"/>
        </w:rPr>
        <w:t>.</w:t>
      </w:r>
    </w:p>
    <w:p w14:paraId="1ABEC464" w14:textId="77777777" w:rsidR="002A31E3" w:rsidRPr="00DD74BC" w:rsidRDefault="002A31E3" w:rsidP="00DD74BC">
      <w:pPr>
        <w:spacing w:line="276" w:lineRule="auto"/>
        <w:jc w:val="both"/>
        <w:rPr>
          <w:rFonts w:ascii="Times New Roman" w:hAnsi="Times New Roman" w:cs="Times New Roman"/>
        </w:rPr>
      </w:pPr>
    </w:p>
    <w:p w14:paraId="2380EF6B" w14:textId="77777777" w:rsidR="002A31E3" w:rsidRPr="00DD74BC" w:rsidRDefault="002A31E3" w:rsidP="00DD74BC">
      <w:pPr>
        <w:pStyle w:val="Akapitzlist"/>
        <w:numPr>
          <w:ilvl w:val="0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Ocena zachowania uczniów uwzględnia w szczególności:</w:t>
      </w:r>
    </w:p>
    <w:p w14:paraId="246DB377" w14:textId="77777777" w:rsidR="002A31E3" w:rsidRPr="00DD74BC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wywiązywanie się z obowiązków ucznia;</w:t>
      </w:r>
    </w:p>
    <w:p w14:paraId="1F8A9CAC" w14:textId="77777777" w:rsidR="002A31E3" w:rsidRPr="00DD74BC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stosowan</w:t>
      </w:r>
      <w:r w:rsidR="00F72D65" w:rsidRPr="00DD74BC">
        <w:rPr>
          <w:rFonts w:ascii="Times New Roman" w:hAnsi="Times New Roman"/>
          <w:sz w:val="24"/>
          <w:szCs w:val="24"/>
        </w:rPr>
        <w:t>ie się do regulaminów szkolnych;</w:t>
      </w:r>
    </w:p>
    <w:p w14:paraId="23A92E0E" w14:textId="77777777" w:rsidR="002A31E3" w:rsidRPr="00DD74BC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postępowanie zgodne z dobrem społeczności szkolnej;</w:t>
      </w:r>
    </w:p>
    <w:p w14:paraId="2C589213" w14:textId="77777777" w:rsidR="002A31E3" w:rsidRPr="00DD74BC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dbałość o honor i tradycje szkoły;</w:t>
      </w:r>
    </w:p>
    <w:p w14:paraId="5CE8A536" w14:textId="77777777" w:rsidR="002A31E3" w:rsidRPr="00DD74BC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dbałość o piękno mowy ojczystej;</w:t>
      </w:r>
    </w:p>
    <w:p w14:paraId="6416FF4D" w14:textId="77777777" w:rsidR="002A31E3" w:rsidRPr="00DD74BC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godne i kulturalne zachowanie się w szkole i poza nią;</w:t>
      </w:r>
    </w:p>
    <w:p w14:paraId="614D2262" w14:textId="77777777" w:rsidR="002A31E3" w:rsidRPr="00DD74BC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o</w:t>
      </w:r>
      <w:r w:rsidR="00F72D65" w:rsidRPr="00DD74BC">
        <w:rPr>
          <w:rFonts w:ascii="Times New Roman" w:hAnsi="Times New Roman"/>
          <w:sz w:val="24"/>
          <w:szCs w:val="24"/>
        </w:rPr>
        <w:t>kazywanie szacunku innym osobom;</w:t>
      </w:r>
    </w:p>
    <w:p w14:paraId="672CFBA4" w14:textId="77777777" w:rsidR="002C1E62" w:rsidRPr="00DD74BC" w:rsidRDefault="002C1E62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aktywność społeczną;</w:t>
      </w:r>
    </w:p>
    <w:p w14:paraId="43BEADF3" w14:textId="77777777" w:rsidR="002A31E3" w:rsidRPr="00DD74BC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 xml:space="preserve">dbałość o bezpieczeństwo i zdrowie własne oraz innych osób. </w:t>
      </w:r>
    </w:p>
    <w:p w14:paraId="05242849" w14:textId="77777777" w:rsidR="0002756A" w:rsidRPr="00DD74BC" w:rsidRDefault="0002756A" w:rsidP="00DD74BC">
      <w:pPr>
        <w:pStyle w:val="Akapitzlist"/>
        <w:numPr>
          <w:ilvl w:val="0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Obowiazujące kategorie uwag:</w:t>
      </w:r>
    </w:p>
    <w:p w14:paraId="572A264D" w14:textId="77777777" w:rsidR="0002756A" w:rsidRPr="00DD74BC" w:rsidRDefault="0002756A" w:rsidP="00DD74BC">
      <w:pPr>
        <w:pStyle w:val="Akapitzlist"/>
        <w:overflowPunct w:val="0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1) zachowanie na zajęciach;</w:t>
      </w:r>
    </w:p>
    <w:p w14:paraId="070C3124" w14:textId="77777777" w:rsidR="0002756A" w:rsidRPr="00DD74BC" w:rsidRDefault="0002756A" w:rsidP="00DD74BC">
      <w:pPr>
        <w:pStyle w:val="Akapitzlist"/>
        <w:overflowPunct w:val="0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2) kultura osobista;</w:t>
      </w:r>
    </w:p>
    <w:p w14:paraId="79C5EB65" w14:textId="77777777" w:rsidR="0002756A" w:rsidRPr="00DD74BC" w:rsidRDefault="0002756A" w:rsidP="00DD74BC">
      <w:pPr>
        <w:pStyle w:val="Akapitzlist"/>
        <w:overflowPunct w:val="0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3) stosunek do nauki;</w:t>
      </w:r>
    </w:p>
    <w:p w14:paraId="38E4802C" w14:textId="77777777" w:rsidR="0002756A" w:rsidRPr="00DD74BC" w:rsidRDefault="0002756A" w:rsidP="00DD74BC">
      <w:pPr>
        <w:pStyle w:val="Akapitzlist"/>
        <w:overflowPunct w:val="0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4) aktywność społeczna;</w:t>
      </w:r>
    </w:p>
    <w:p w14:paraId="3115E2D7" w14:textId="77777777" w:rsidR="0002756A" w:rsidRPr="00DD74BC" w:rsidRDefault="0002756A" w:rsidP="00DD74BC">
      <w:pPr>
        <w:pStyle w:val="Akapitzlist"/>
        <w:overflowPunct w:val="0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5) przestrzeganie regulaminów.</w:t>
      </w:r>
    </w:p>
    <w:p w14:paraId="2FAC1731" w14:textId="77777777" w:rsidR="0002756A" w:rsidRPr="00DD74BC" w:rsidRDefault="0002756A" w:rsidP="00DD74BC">
      <w:pPr>
        <w:pStyle w:val="Akapitzlist"/>
        <w:numPr>
          <w:ilvl w:val="0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Rodzaje uwag:</w:t>
      </w:r>
    </w:p>
    <w:p w14:paraId="78027868" w14:textId="77777777" w:rsidR="0002756A" w:rsidRPr="00DD74BC" w:rsidRDefault="0002756A" w:rsidP="00DD74BC">
      <w:pPr>
        <w:pStyle w:val="Akapitzlist"/>
        <w:overflowPunct w:val="0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1) poz</w:t>
      </w:r>
      <w:r w:rsidR="00DD74BC">
        <w:rPr>
          <w:rFonts w:ascii="Times New Roman" w:hAnsi="Times New Roman"/>
          <w:sz w:val="24"/>
          <w:szCs w:val="24"/>
        </w:rPr>
        <w:t>y</w:t>
      </w:r>
      <w:r w:rsidRPr="00DD74BC">
        <w:rPr>
          <w:rFonts w:ascii="Times New Roman" w:hAnsi="Times New Roman"/>
          <w:sz w:val="24"/>
          <w:szCs w:val="24"/>
        </w:rPr>
        <w:t>tywna – rozumiana jako pochwała;</w:t>
      </w:r>
    </w:p>
    <w:p w14:paraId="11D2242C" w14:textId="77777777" w:rsidR="0002756A" w:rsidRPr="00DD74BC" w:rsidRDefault="0002756A" w:rsidP="00DD74BC">
      <w:pPr>
        <w:pStyle w:val="Akapitzlist"/>
        <w:overflowPunct w:val="0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2) neutralna – rozumiana jako informacja;</w:t>
      </w:r>
    </w:p>
    <w:p w14:paraId="45C25F29" w14:textId="77777777" w:rsidR="0002756A" w:rsidRPr="00DD74BC" w:rsidRDefault="0002756A" w:rsidP="00DD74BC">
      <w:pPr>
        <w:pStyle w:val="Akapitzlist"/>
        <w:overflowPunct w:val="0"/>
        <w:autoSpaceDE w:val="0"/>
        <w:autoSpaceDN w:val="0"/>
        <w:adjustRightInd w:val="0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3) negatywna – rozumiana jako uwaga.</w:t>
      </w:r>
    </w:p>
    <w:p w14:paraId="4CC9840E" w14:textId="77777777" w:rsidR="002A31E3" w:rsidRPr="00DD74BC" w:rsidRDefault="002A31E3" w:rsidP="00DD74BC">
      <w:pPr>
        <w:pStyle w:val="Akapitzlist"/>
        <w:numPr>
          <w:ilvl w:val="0"/>
          <w:numId w:val="76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>Na początku każdego roku szkolnego nauczyciele informują o obowiązujących kryteriach o</w:t>
      </w:r>
      <w:r w:rsidR="00295D51" w:rsidRPr="00DD74BC">
        <w:rPr>
          <w:rFonts w:ascii="Times New Roman" w:hAnsi="Times New Roman"/>
          <w:sz w:val="24"/>
          <w:szCs w:val="24"/>
        </w:rPr>
        <w:t>ceniania zachowania zgodnie z wewnątrzszkolnym ocenian</w:t>
      </w:r>
      <w:r w:rsidR="00246E12">
        <w:rPr>
          <w:rFonts w:ascii="Times New Roman" w:hAnsi="Times New Roman"/>
          <w:sz w:val="24"/>
          <w:szCs w:val="24"/>
        </w:rPr>
        <w:t>i</w:t>
      </w:r>
      <w:r w:rsidR="00295D51" w:rsidRPr="00DD74BC">
        <w:rPr>
          <w:rFonts w:ascii="Times New Roman" w:hAnsi="Times New Roman"/>
          <w:sz w:val="24"/>
          <w:szCs w:val="24"/>
        </w:rPr>
        <w:t>em</w:t>
      </w:r>
      <w:r w:rsidR="00F72D65" w:rsidRPr="00DD74BC">
        <w:rPr>
          <w:rFonts w:ascii="Times New Roman" w:hAnsi="Times New Roman"/>
          <w:sz w:val="24"/>
          <w:szCs w:val="24"/>
        </w:rPr>
        <w:t>:</w:t>
      </w:r>
    </w:p>
    <w:p w14:paraId="69DBF6F5" w14:textId="77777777" w:rsidR="002A31E3" w:rsidRPr="00AF0ABE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D74BC">
        <w:rPr>
          <w:rFonts w:ascii="Times New Roman" w:hAnsi="Times New Roman"/>
          <w:sz w:val="24"/>
          <w:szCs w:val="24"/>
        </w:rPr>
        <w:t xml:space="preserve">uczniów na pierwszych zajęciach podczas </w:t>
      </w:r>
      <w:r w:rsidRPr="00AF0ABE">
        <w:rPr>
          <w:rFonts w:ascii="Times New Roman" w:hAnsi="Times New Roman"/>
          <w:sz w:val="24"/>
          <w:szCs w:val="24"/>
        </w:rPr>
        <w:t>godziny do dyspozycji wychowawcy klasy;</w:t>
      </w:r>
    </w:p>
    <w:p w14:paraId="369E0818" w14:textId="77777777" w:rsidR="002A31E3" w:rsidRPr="00AF0ABE" w:rsidRDefault="002A31E3" w:rsidP="00DD74BC">
      <w:pPr>
        <w:pStyle w:val="Akapitzlist"/>
        <w:numPr>
          <w:ilvl w:val="1"/>
          <w:numId w:val="76"/>
        </w:numPr>
        <w:overflowPunct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rodziców podczas pierwszego zebrania z rodzicami.</w:t>
      </w:r>
    </w:p>
    <w:p w14:paraId="67A95A8E" w14:textId="77777777" w:rsidR="002A31E3" w:rsidRPr="00AF0ABE" w:rsidRDefault="002A31E3" w:rsidP="00DD74BC">
      <w:pPr>
        <w:pStyle w:val="Akapitzlist"/>
        <w:numPr>
          <w:ilvl w:val="0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Śródroczną i roczną ocenę klasyfikacyjną zachowania począwszy od klasy IV </w:t>
      </w:r>
      <w:r w:rsidR="00F72D65">
        <w:rPr>
          <w:rFonts w:ascii="Times New Roman" w:hAnsi="Times New Roman"/>
          <w:color w:val="000000"/>
          <w:sz w:val="24"/>
          <w:szCs w:val="24"/>
        </w:rPr>
        <w:t>szkoły podstawowej ustala się według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następującej skali:</w:t>
      </w:r>
    </w:p>
    <w:p w14:paraId="6703F19E" w14:textId="77777777" w:rsidR="002A31E3" w:rsidRPr="00AF0ABE" w:rsidRDefault="00F72D65" w:rsidP="00DD74BC">
      <w:pPr>
        <w:pStyle w:val="Akapitzlist"/>
        <w:numPr>
          <w:ilvl w:val="0"/>
          <w:numId w:val="9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wzorowe;</w:t>
      </w:r>
    </w:p>
    <w:p w14:paraId="1D593A27" w14:textId="77777777" w:rsidR="002A31E3" w:rsidRPr="00AF0ABE" w:rsidRDefault="00F72D65" w:rsidP="00DD74BC">
      <w:pPr>
        <w:pStyle w:val="Akapitzlist"/>
        <w:numPr>
          <w:ilvl w:val="0"/>
          <w:numId w:val="9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bardzo dobre;</w:t>
      </w:r>
    </w:p>
    <w:p w14:paraId="0318B866" w14:textId="77777777" w:rsidR="002A31E3" w:rsidRPr="00AF0ABE" w:rsidRDefault="00F72D65" w:rsidP="00DD74BC">
      <w:pPr>
        <w:pStyle w:val="Akapitzlist"/>
        <w:numPr>
          <w:ilvl w:val="0"/>
          <w:numId w:val="9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dobre;</w:t>
      </w:r>
    </w:p>
    <w:p w14:paraId="6666C671" w14:textId="77777777" w:rsidR="002A31E3" w:rsidRPr="00AF0ABE" w:rsidRDefault="00F72D65" w:rsidP="00DD74BC">
      <w:pPr>
        <w:pStyle w:val="Akapitzlist"/>
        <w:numPr>
          <w:ilvl w:val="0"/>
          <w:numId w:val="9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poprawne;</w:t>
      </w:r>
    </w:p>
    <w:p w14:paraId="0FD7CF66" w14:textId="77777777" w:rsidR="002A31E3" w:rsidRPr="00AF0ABE" w:rsidRDefault="00F72D65" w:rsidP="00DD74BC">
      <w:pPr>
        <w:pStyle w:val="Akapitzlist"/>
        <w:numPr>
          <w:ilvl w:val="0"/>
          <w:numId w:val="9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nieodpowiednie;</w:t>
      </w:r>
    </w:p>
    <w:p w14:paraId="653C2736" w14:textId="77777777" w:rsidR="002A31E3" w:rsidRPr="00AF0ABE" w:rsidRDefault="002A31E3" w:rsidP="00DD74BC">
      <w:pPr>
        <w:pStyle w:val="Akapitzlist"/>
        <w:numPr>
          <w:ilvl w:val="0"/>
          <w:numId w:val="9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naganne.</w:t>
      </w:r>
    </w:p>
    <w:p w14:paraId="4FB9346F" w14:textId="77777777" w:rsidR="002A31E3" w:rsidRPr="00AF0ABE" w:rsidRDefault="002A31E3" w:rsidP="00DD74BC">
      <w:pPr>
        <w:pStyle w:val="Akapitzlist"/>
        <w:numPr>
          <w:ilvl w:val="0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Określając ocenę zachowania, wychowawca zwraca uwagę na częstotliwość i nasilenie zjawisk zawartych w kryteriach oceny oraz kieruje się indywidualnym podejściem </w:t>
      </w:r>
      <w:r w:rsidR="00E56C5D" w:rsidRPr="00AF0ABE">
        <w:rPr>
          <w:rFonts w:ascii="Times New Roman" w:hAnsi="Times New Roman"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color w:val="000000"/>
          <w:sz w:val="24"/>
          <w:szCs w:val="24"/>
        </w:rPr>
        <w:t>do ucznia, opinią poradni</w:t>
      </w:r>
      <w:r w:rsidR="002124F2">
        <w:rPr>
          <w:rFonts w:ascii="Times New Roman" w:hAnsi="Times New Roman"/>
          <w:color w:val="000000"/>
          <w:sz w:val="24"/>
          <w:szCs w:val="24"/>
        </w:rPr>
        <w:t xml:space="preserve"> lub orzeczeniem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F1D5CCB" w14:textId="77777777" w:rsidR="002A31E3" w:rsidRPr="00AF0ABE" w:rsidRDefault="002A31E3" w:rsidP="00DD74BC">
      <w:pPr>
        <w:pStyle w:val="Akapitzlist"/>
        <w:numPr>
          <w:ilvl w:val="0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Ocenę z zachowania ustala wychowawca klasy. Może posiłkować się ocenami zachowania wystawionymi przez nauczycieli uczących w danej klasie.</w:t>
      </w:r>
    </w:p>
    <w:p w14:paraId="747DA2BF" w14:textId="77777777" w:rsidR="002A31E3" w:rsidRPr="00AF0ABE" w:rsidRDefault="002A31E3" w:rsidP="00DD74BC">
      <w:pPr>
        <w:pStyle w:val="Akapitzlist"/>
        <w:numPr>
          <w:ilvl w:val="0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Za punkt wyjścia przyjmuje się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ocenę dobrą, 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która określa właściwe zachowanie i jest oceną pozytywną. </w:t>
      </w:r>
    </w:p>
    <w:p w14:paraId="12D972C6" w14:textId="77777777" w:rsidR="002A31E3" w:rsidRPr="00AF0ABE" w:rsidRDefault="002A31E3" w:rsidP="00DD74BC">
      <w:pPr>
        <w:pStyle w:val="Akapitzlist"/>
        <w:numPr>
          <w:ilvl w:val="0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W szkole obowiązują następujące kryteria ocen zachowania uczniów w klasach IV</w:t>
      </w:r>
      <w:r w:rsidRPr="00AF0ABE">
        <w:rPr>
          <w:rFonts w:ascii="Times New Roman" w:hAnsi="Times New Roman"/>
          <w:color w:val="000000"/>
          <w:sz w:val="24"/>
          <w:szCs w:val="24"/>
        </w:rPr>
        <w:t>–VIII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</w:p>
    <w:p w14:paraId="3B14D34C" w14:textId="77777777" w:rsidR="002A31E3" w:rsidRPr="00AF0ABE" w:rsidRDefault="00F72D65" w:rsidP="00DD74BC">
      <w:pPr>
        <w:pStyle w:val="Akapitzlist"/>
        <w:numPr>
          <w:ilvl w:val="1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2A31E3" w:rsidRPr="00AF0ABE">
        <w:rPr>
          <w:rFonts w:ascii="Times New Roman" w:hAnsi="Times New Roman"/>
          <w:color w:val="000000"/>
          <w:sz w:val="24"/>
          <w:szCs w:val="24"/>
        </w:rPr>
        <w:t>cenę wzorową otrzymuje uczeń, który:</w:t>
      </w:r>
    </w:p>
    <w:p w14:paraId="28FADB6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systematycznie i punktualnie uczęszczał na zajęcia edukacyjne,</w:t>
      </w:r>
    </w:p>
    <w:p w14:paraId="3ABF1119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jest pozytywnym wzorem do naśladowania dla uczniów w klasie,</w:t>
      </w:r>
    </w:p>
    <w:p w14:paraId="4EFFC565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nie ma nieusprawiedliwionych </w:t>
      </w:r>
      <w:r w:rsidR="002124F2">
        <w:rPr>
          <w:rFonts w:ascii="Times New Roman" w:hAnsi="Times New Roman"/>
          <w:sz w:val="24"/>
          <w:szCs w:val="24"/>
        </w:rPr>
        <w:t>nieobecności (</w:t>
      </w:r>
      <w:r w:rsidRPr="00AF0ABE">
        <w:rPr>
          <w:rFonts w:ascii="Times New Roman" w:hAnsi="Times New Roman"/>
          <w:sz w:val="24"/>
          <w:szCs w:val="24"/>
        </w:rPr>
        <w:t>lekcji</w:t>
      </w:r>
      <w:r w:rsidR="002124F2">
        <w:rPr>
          <w:rFonts w:ascii="Times New Roman" w:hAnsi="Times New Roman"/>
          <w:sz w:val="24"/>
          <w:szCs w:val="24"/>
        </w:rPr>
        <w:t>)</w:t>
      </w:r>
      <w:r w:rsidRPr="00AF0ABE">
        <w:rPr>
          <w:rFonts w:ascii="Times New Roman" w:hAnsi="Times New Roman"/>
          <w:sz w:val="24"/>
          <w:szCs w:val="24"/>
        </w:rPr>
        <w:t xml:space="preserve"> i spóźnień,</w:t>
      </w:r>
    </w:p>
    <w:p w14:paraId="4544A150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nie otrzymał żadnej uwagi i nagany,</w:t>
      </w:r>
    </w:p>
    <w:p w14:paraId="74ED49EF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zdobył wyróżnienia i pochwały,</w:t>
      </w:r>
    </w:p>
    <w:p w14:paraId="4E3A47CA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zawsze nosił strój szkolny,</w:t>
      </w:r>
    </w:p>
    <w:p w14:paraId="2CE0F4DD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wpływał na właściwą atmosferę w klasie,</w:t>
      </w:r>
    </w:p>
    <w:p w14:paraId="4D1E8C04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występował z inicjatywą pomocy koleżeńskiej w nauce,</w:t>
      </w:r>
    </w:p>
    <w:p w14:paraId="27EE451B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organizował, inicjował albo uczestniczył w akcjach charytatywnych,</w:t>
      </w:r>
    </w:p>
    <w:p w14:paraId="7ADDD381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umiał współdziałać w zespole i brał odpowiedzialność za wyniki,</w:t>
      </w:r>
    </w:p>
    <w:p w14:paraId="2B07ECA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współorganizował imprezy klasowe i szkolne,</w:t>
      </w:r>
    </w:p>
    <w:p w14:paraId="6A0DC490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posługiwał się poprawnym językiem w sytuacjach codziennych,</w:t>
      </w:r>
    </w:p>
    <w:p w14:paraId="2D3AAD9E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używał zwrotów grzecznościowych w relacjach z rówieśnikami i dorosłymi</w:t>
      </w:r>
      <w:r w:rsidR="00F72D65">
        <w:rPr>
          <w:rFonts w:ascii="Times New Roman" w:hAnsi="Times New Roman"/>
          <w:sz w:val="24"/>
          <w:szCs w:val="24"/>
        </w:rPr>
        <w:t>,</w:t>
      </w:r>
    </w:p>
    <w:p w14:paraId="3F23500E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okazywał szacunek dorosłym i rówieśnikom,</w:t>
      </w:r>
    </w:p>
    <w:p w14:paraId="48C2F1C4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przyjmował postawy godne naśladowania w różnych sytuacjach,</w:t>
      </w:r>
    </w:p>
    <w:p w14:paraId="79C1CD6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promował  zdrowy styl życia, </w:t>
      </w:r>
    </w:p>
    <w:p w14:paraId="1AF118FF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przeciwstawiał się złym nawykom i nałogom,</w:t>
      </w:r>
    </w:p>
    <w:p w14:paraId="2E58B3CC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dbał o higienę osobistą i odpowiedni strój,</w:t>
      </w:r>
    </w:p>
    <w:p w14:paraId="1BF665B0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rozwijał własne zainteresowania, włączał się do zadań powierzonych przez szkołę lub inne organizacje,</w:t>
      </w:r>
    </w:p>
    <w:p w14:paraId="56A7DCD7" w14:textId="77777777" w:rsidR="002A31E3" w:rsidRPr="002124F2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zachowywał się kulturalnie w szkole i poza nią od</w:t>
      </w:r>
      <w:r w:rsidR="00F72D65">
        <w:rPr>
          <w:rFonts w:ascii="Times New Roman" w:hAnsi="Times New Roman"/>
          <w:sz w:val="24"/>
          <w:szCs w:val="24"/>
        </w:rPr>
        <w:t>powiednio do miejsca i sytuacji,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00CFFE06" w14:textId="77777777" w:rsidR="002A31E3" w:rsidRPr="00AF0ABE" w:rsidRDefault="00F72D65" w:rsidP="00DD74BC">
      <w:pPr>
        <w:pStyle w:val="Akapitzlist"/>
        <w:numPr>
          <w:ilvl w:val="1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2A31E3" w:rsidRPr="00AF0ABE">
        <w:rPr>
          <w:rFonts w:ascii="Times New Roman" w:hAnsi="Times New Roman"/>
          <w:color w:val="000000"/>
          <w:sz w:val="24"/>
          <w:szCs w:val="24"/>
        </w:rPr>
        <w:t>cenę bardzo dobrą otrzymuje uczeń, który:</w:t>
      </w:r>
    </w:p>
    <w:p w14:paraId="4650DE75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przestrzegał terminowego usprawiedliwiania nieobecności,</w:t>
      </w:r>
    </w:p>
    <w:p w14:paraId="277303C6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miał nieusprawiedliwionych nieobecności i spóźnień,</w:t>
      </w:r>
    </w:p>
    <w:p w14:paraId="02649CFF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otrzymał nie więcej niż 2 uwagi o niewielkiej szkodliwości np. rozmowa w czasie lekcji,</w:t>
      </w:r>
    </w:p>
    <w:p w14:paraId="68E7A2D9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zachowywał się kulturalnie w szkole i poza nią odpowiednio do miejsca i sytuacji,</w:t>
      </w:r>
    </w:p>
    <w:p w14:paraId="195F523A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systematycznie przygotowywał się do zajęć,</w:t>
      </w:r>
    </w:p>
    <w:p w14:paraId="78E23B0E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przestrzegał porządku wokół siebie, </w:t>
      </w:r>
    </w:p>
    <w:p w14:paraId="1A008CF0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nosił strój szkolny,</w:t>
      </w:r>
    </w:p>
    <w:p w14:paraId="222B889D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wpływał pozytywnie na atmosferę w szkole, w klasie, grupie rówieśniczej,</w:t>
      </w:r>
    </w:p>
    <w:p w14:paraId="7B24B610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umiejętnie przeciwstawiał się wszelkiej przemocy, był wrażliwy na krzywdę wobec innych,</w:t>
      </w:r>
    </w:p>
    <w:p w14:paraId="4A698B8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używał przemocy fizycznej, nie wywierał presji psychicznej,</w:t>
      </w:r>
    </w:p>
    <w:p w14:paraId="4E19D244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kierował się życzliwością i tolerancją w kontaktach z innymi,</w:t>
      </w:r>
    </w:p>
    <w:p w14:paraId="4FA464F3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współorganizował lub aktywnie uczestniczył w imprezach szkolnych i klasowych,</w:t>
      </w:r>
    </w:p>
    <w:p w14:paraId="70C1ADD8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posługiwał się poprawną polszczyzną w różnych stanach emocjonalnych,</w:t>
      </w:r>
    </w:p>
    <w:p w14:paraId="51372311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dbał o zdrowy, prawidłowy rozwój fizyczny i psychiczny własny i kolegów,</w:t>
      </w:r>
    </w:p>
    <w:p w14:paraId="4B4916B8" w14:textId="77777777" w:rsidR="002A31E3" w:rsidRPr="002124F2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stwarzał lub przeciwdziałał sytuacjom konfliktowym w szkole i poza nią</w:t>
      </w:r>
      <w:r w:rsidR="00F72D65">
        <w:rPr>
          <w:rFonts w:ascii="Times New Roman" w:hAnsi="Times New Roman"/>
          <w:sz w:val="24"/>
          <w:szCs w:val="24"/>
        </w:rPr>
        <w:t>,</w:t>
      </w:r>
    </w:p>
    <w:p w14:paraId="4DF97EFD" w14:textId="77777777" w:rsidR="002A31E3" w:rsidRPr="00AF0ABE" w:rsidRDefault="00F72D65" w:rsidP="00DD74BC">
      <w:pPr>
        <w:pStyle w:val="Akapitzlist"/>
        <w:numPr>
          <w:ilvl w:val="1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2A31E3" w:rsidRPr="00AF0ABE">
        <w:rPr>
          <w:rFonts w:ascii="Times New Roman" w:hAnsi="Times New Roman"/>
          <w:color w:val="000000"/>
          <w:sz w:val="24"/>
          <w:szCs w:val="24"/>
        </w:rPr>
        <w:t>cenę dobrą otrzymuje uczeń, który:</w:t>
      </w:r>
    </w:p>
    <w:p w14:paraId="77898A3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odpowiedzialnie realizuje powierzone mu obowiązki,</w:t>
      </w:r>
    </w:p>
    <w:p w14:paraId="72879BA5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punktualnie uczęszczał na szkolne zajęcia edukacyjne,</w:t>
      </w:r>
    </w:p>
    <w:p w14:paraId="576AEFF7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zdarzyły mu się spóźnienia i godziny nieusprawiedliwione ( do 3),</w:t>
      </w:r>
    </w:p>
    <w:p w14:paraId="3C84CDA4" w14:textId="77777777" w:rsidR="002A31E3" w:rsidRPr="00AF0ABE" w:rsidRDefault="002124F2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otrzymał nie więcej niż 5 uwag w dzienniku elektronicznym</w:t>
      </w:r>
      <w:r w:rsidR="002A31E3" w:rsidRPr="00AF0ABE">
        <w:rPr>
          <w:rFonts w:ascii="Times New Roman" w:hAnsi="Times New Roman"/>
          <w:sz w:val="24"/>
          <w:szCs w:val="24"/>
        </w:rPr>
        <w:t>,</w:t>
      </w:r>
    </w:p>
    <w:p w14:paraId="4DD1F088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był przygotowany do zajęć w miarę swoich możliwości,</w:t>
      </w:r>
    </w:p>
    <w:p w14:paraId="0A057716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podporządkował się wymaganiom nauczycieli,</w:t>
      </w:r>
    </w:p>
    <w:p w14:paraId="0EB64D21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sporadycznie zdarzało mu się zapomnieć mundurka,</w:t>
      </w:r>
    </w:p>
    <w:p w14:paraId="02B99F11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zachowywał się zgodnie z normami współżycia społecznego,</w:t>
      </w:r>
    </w:p>
    <w:p w14:paraId="26180BDF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przyczyniał się do stworzenia przyjaznej atmosfery w klasie i poza nią,</w:t>
      </w:r>
    </w:p>
    <w:p w14:paraId="038C2270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dostrzegał i troszczył się o potrzeby innych,</w:t>
      </w:r>
    </w:p>
    <w:p w14:paraId="3211E48D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uczestniczył w bójkach z rówieśnikami,</w:t>
      </w:r>
    </w:p>
    <w:p w14:paraId="7379C219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dewastował mienia szkolnego i rówieśników,</w:t>
      </w:r>
    </w:p>
    <w:p w14:paraId="211820DC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jego zachowanie nie przeszkadzało w pracy nauczycielom,</w:t>
      </w:r>
    </w:p>
    <w:p w14:paraId="35B1616D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dezorganizował ani utrudniał przedsięwzięć kolegów, opiekunów, innych osób, także spoza szkoły,</w:t>
      </w:r>
    </w:p>
    <w:p w14:paraId="70F373B4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dbał o poprawność wypowiedzi, nie używał wulgaryzmów,</w:t>
      </w:r>
    </w:p>
    <w:p w14:paraId="46AAA9D1" w14:textId="77777777" w:rsidR="002A31E3" w:rsidRPr="002124F2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 wyglądem i zachowaniem nie naruszał bezpieczeństwa</w:t>
      </w:r>
      <w:r w:rsidR="00F72D65">
        <w:rPr>
          <w:rFonts w:ascii="Times New Roman" w:hAnsi="Times New Roman"/>
          <w:sz w:val="24"/>
          <w:szCs w:val="24"/>
        </w:rPr>
        <w:t xml:space="preserve"> i zdrowia własnego oraz innych,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1C418048" w14:textId="77777777" w:rsidR="002A31E3" w:rsidRPr="00AF0ABE" w:rsidRDefault="00F72D65" w:rsidP="00DD74BC">
      <w:pPr>
        <w:pStyle w:val="Akapitzlist"/>
        <w:numPr>
          <w:ilvl w:val="1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2A31E3" w:rsidRPr="00AF0ABE">
        <w:rPr>
          <w:rFonts w:ascii="Times New Roman" w:hAnsi="Times New Roman"/>
          <w:color w:val="000000"/>
          <w:sz w:val="24"/>
          <w:szCs w:val="24"/>
        </w:rPr>
        <w:t>cenę poprawną otrzymuje uczeń, który:</w:t>
      </w:r>
    </w:p>
    <w:p w14:paraId="17E31D54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niesystematycznie przygotowuje się do lekcji,</w:t>
      </w:r>
    </w:p>
    <w:p w14:paraId="7EE8EAD1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był często karany upomnieniami lub uwagami i ( powyżej 5) lub miał jedną naganę, ale wykazał, że potrafi poprawić swoje zachowanie,</w:t>
      </w:r>
    </w:p>
    <w:p w14:paraId="488542D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miał nieusprawiedliwione nieobecności na godzinach lekcyjnych </w:t>
      </w:r>
      <w:r w:rsidR="006D7372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( 4 - 8 godz. w półroczu),</w:t>
      </w:r>
    </w:p>
    <w:p w14:paraId="3B614589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miał liczne spóźnienia (do15), </w:t>
      </w:r>
    </w:p>
    <w:p w14:paraId="1DB56B0B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wymagał rozmowy w składzie rodzic – nauczyciel, rodzic – pedagog </w:t>
      </w:r>
      <w:r w:rsidR="006D7372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lub psycholog, rodzic – dyrektor,</w:t>
      </w:r>
    </w:p>
    <w:p w14:paraId="53D84968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starał się rozwiązywać swoje problemy z zachowaniem, nie szkodząc innym ani sobie,</w:t>
      </w:r>
    </w:p>
    <w:p w14:paraId="2B84EE67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nosił mundurka szkolnego,</w:t>
      </w:r>
    </w:p>
    <w:p w14:paraId="25BAB42B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zdarzało mu się uczestniczyć w kłótniach i konfliktach</w:t>
      </w:r>
      <w:r w:rsidR="00F72D65">
        <w:rPr>
          <w:rFonts w:ascii="Times New Roman" w:hAnsi="Times New Roman"/>
          <w:sz w:val="24"/>
          <w:szCs w:val="24"/>
        </w:rPr>
        <w:t>,</w:t>
      </w:r>
    </w:p>
    <w:p w14:paraId="069EABCB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przekazywał informacji na drodze szkoła – dom</w:t>
      </w:r>
      <w:r w:rsidR="00F72D65">
        <w:rPr>
          <w:rFonts w:ascii="Times New Roman" w:hAnsi="Times New Roman"/>
          <w:sz w:val="24"/>
          <w:szCs w:val="24"/>
        </w:rPr>
        <w:t>,</w:t>
      </w:r>
    </w:p>
    <w:p w14:paraId="103139E1" w14:textId="77777777" w:rsidR="002A31E3" w:rsidRPr="00AF0ABE" w:rsidRDefault="00F72D65" w:rsidP="00DD74BC">
      <w:pPr>
        <w:pStyle w:val="Akapitzlist"/>
        <w:numPr>
          <w:ilvl w:val="1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2A31E3" w:rsidRPr="00AF0ABE">
        <w:rPr>
          <w:rFonts w:ascii="Times New Roman" w:hAnsi="Times New Roman"/>
          <w:color w:val="000000"/>
          <w:sz w:val="24"/>
          <w:szCs w:val="24"/>
        </w:rPr>
        <w:t>cenę nieodpowiednią otrzymuje uczeń, który:</w:t>
      </w:r>
    </w:p>
    <w:p w14:paraId="4B8629E1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arogancki stosunek do nauczyciela,</w:t>
      </w:r>
    </w:p>
    <w:p w14:paraId="75017EF7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dotrzymywał zobowiązań oraz nie wykonywał poleceń nauczyciela,</w:t>
      </w:r>
    </w:p>
    <w:p w14:paraId="5570CEF4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systematycznie nie nosił stroju szkolnego,</w:t>
      </w:r>
    </w:p>
    <w:p w14:paraId="63C03EFB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miał wielokrotne powtarzające się uwagi i upomnienia ( powyżej 10) lekceważył obowiązki szkolne (miał wielokrotnie powtarzające się uwagi o nieprzygotowaniu się do lekcji,</w:t>
      </w:r>
    </w:p>
    <w:p w14:paraId="613D02F1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reagował na sugestie nauczyciela dotyczące poprawy zachowania,</w:t>
      </w:r>
    </w:p>
    <w:p w14:paraId="7CA6B6A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zaczepiał kolegów i powodował powstawanie szkolnych konfliktów,</w:t>
      </w:r>
    </w:p>
    <w:p w14:paraId="22B951F3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udowodniono mu świadome okłamywanie rodziców lub nauczyciela,</w:t>
      </w:r>
    </w:p>
    <w:p w14:paraId="3A899CBD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systematycznie wagarował (powyżej 8 godzin lekcyjnych nieusprawiedliwionych),</w:t>
      </w:r>
    </w:p>
    <w:p w14:paraId="4C4EC0BF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miał liczne nieusprawiedliwione spóźnienia (powyżej 15),</w:t>
      </w:r>
    </w:p>
    <w:p w14:paraId="0445412C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był systematycznie karany uwagami,</w:t>
      </w:r>
    </w:p>
    <w:p w14:paraId="6FE1EA08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ma szacunku dla innych,</w:t>
      </w:r>
    </w:p>
    <w:p w14:paraId="48DC25D3" w14:textId="70CC27F0" w:rsidR="002A31E3" w:rsidRPr="00AF0ABE" w:rsidRDefault="00F72D65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mimo interwencji nauczycieli, p</w:t>
      </w:r>
      <w:r w:rsidR="002A31E3" w:rsidRPr="00AF0ABE">
        <w:rPr>
          <w:rFonts w:ascii="Times New Roman" w:hAnsi="Times New Roman"/>
          <w:sz w:val="24"/>
          <w:szCs w:val="24"/>
        </w:rPr>
        <w:t>edagoga, psychologa i dyrektora powtarzał swoje negatywne zachowania,</w:t>
      </w:r>
    </w:p>
    <w:p w14:paraId="40A3DF4D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był obojętny na krzywdę innych, wzbudzał agresję rówieśników,</w:t>
      </w:r>
    </w:p>
    <w:p w14:paraId="69BA6A08" w14:textId="77777777" w:rsidR="002A31E3" w:rsidRPr="00146B57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ulegał nałogom</w:t>
      </w:r>
      <w:r w:rsidR="00146B57">
        <w:rPr>
          <w:rFonts w:ascii="Times New Roman" w:hAnsi="Times New Roman"/>
          <w:sz w:val="24"/>
          <w:szCs w:val="24"/>
        </w:rPr>
        <w:t>,</w:t>
      </w:r>
    </w:p>
    <w:p w14:paraId="2F82A5AD" w14:textId="77777777" w:rsidR="00146B57" w:rsidRPr="00AF0ABE" w:rsidRDefault="00146B57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grożąc użyciem siły nakłaniał klasę do zachowań negatywnych,</w:t>
      </w:r>
    </w:p>
    <w:p w14:paraId="421A9F7C" w14:textId="77777777" w:rsidR="002A31E3" w:rsidRPr="00146B57" w:rsidRDefault="00146B57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opuszcza samowolnie teren szkoły  i oddala się od grupy w czasie wyjść </w:t>
      </w:r>
      <w:r w:rsidRPr="00AF0ABE">
        <w:rPr>
          <w:rFonts w:ascii="Times New Roman" w:hAnsi="Times New Roman"/>
          <w:sz w:val="24"/>
          <w:szCs w:val="24"/>
        </w:rPr>
        <w:br/>
        <w:t>i wyjazdów</w:t>
      </w:r>
      <w:r w:rsidR="00F72D65">
        <w:rPr>
          <w:rFonts w:ascii="Times New Roman" w:hAnsi="Times New Roman"/>
          <w:sz w:val="24"/>
          <w:szCs w:val="24"/>
        </w:rPr>
        <w:t>,</w:t>
      </w:r>
    </w:p>
    <w:p w14:paraId="12653662" w14:textId="77777777" w:rsidR="002A31E3" w:rsidRPr="00AF0ABE" w:rsidRDefault="00F72D65" w:rsidP="00DD74BC">
      <w:pPr>
        <w:pStyle w:val="Akapitzlist"/>
        <w:numPr>
          <w:ilvl w:val="1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</w:t>
      </w:r>
      <w:r w:rsidR="002A31E3" w:rsidRPr="00AF0ABE">
        <w:rPr>
          <w:rFonts w:ascii="Times New Roman" w:hAnsi="Times New Roman"/>
          <w:color w:val="000000"/>
          <w:sz w:val="24"/>
          <w:szCs w:val="24"/>
        </w:rPr>
        <w:t>cenę naganną otrzymuje uczeń, który:</w:t>
      </w:r>
    </w:p>
    <w:p w14:paraId="4FE41B60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świadomie lekceważył obowiązki szkolne,</w:t>
      </w:r>
    </w:p>
    <w:p w14:paraId="7CFB208A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systematycznie nie nosił stroju szkolnego,</w:t>
      </w:r>
    </w:p>
    <w:p w14:paraId="491C5933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 przestrzegał  regulaminów i zasad współżycia szkolnego,</w:t>
      </w:r>
    </w:p>
    <w:p w14:paraId="5F96D829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dotrzymywał zobowiązań oraz nie wykonywał poleceń nauczyciel,</w:t>
      </w:r>
    </w:p>
    <w:p w14:paraId="38EF868B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niszczył mienie szkolne,</w:t>
      </w:r>
    </w:p>
    <w:p w14:paraId="580960AE" w14:textId="7C129ADE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popadał w nałogi (pali papierosy, pije alkohol, </w:t>
      </w:r>
      <w:r w:rsidR="00CF12A8">
        <w:rPr>
          <w:rFonts w:ascii="Times New Roman" w:hAnsi="Times New Roman"/>
          <w:sz w:val="24"/>
          <w:szCs w:val="24"/>
        </w:rPr>
        <w:t xml:space="preserve">napoje energetyczne, </w:t>
      </w:r>
      <w:r w:rsidRPr="00AF0ABE">
        <w:rPr>
          <w:rFonts w:ascii="Times New Roman" w:hAnsi="Times New Roman"/>
          <w:sz w:val="24"/>
          <w:szCs w:val="24"/>
        </w:rPr>
        <w:t xml:space="preserve">zażywa </w:t>
      </w:r>
      <w:r w:rsidR="00CF12A8" w:rsidRPr="00AF0ABE">
        <w:rPr>
          <w:rFonts w:ascii="Times New Roman" w:hAnsi="Times New Roman"/>
          <w:sz w:val="24"/>
          <w:szCs w:val="24"/>
        </w:rPr>
        <w:t>dopalacze, narkotyzuje</w:t>
      </w:r>
      <w:r w:rsidR="00CF12A8">
        <w:rPr>
          <w:rFonts w:ascii="Times New Roman" w:hAnsi="Times New Roman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>się ),</w:t>
      </w:r>
    </w:p>
    <w:p w14:paraId="7ACED969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używał wulgarnych słów,</w:t>
      </w:r>
    </w:p>
    <w:p w14:paraId="6C77880E" w14:textId="77777777" w:rsidR="002A31E3" w:rsidRPr="002124F2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miał liczne nieusprawiedliwione</w:t>
      </w:r>
      <w:r w:rsidR="002124F2">
        <w:rPr>
          <w:rFonts w:ascii="Times New Roman" w:hAnsi="Times New Roman"/>
          <w:sz w:val="24"/>
          <w:szCs w:val="24"/>
        </w:rPr>
        <w:t xml:space="preserve"> nieobecności w szkole z powodu </w:t>
      </w:r>
      <w:r w:rsidRPr="002124F2">
        <w:rPr>
          <w:rFonts w:ascii="Times New Roman" w:hAnsi="Times New Roman"/>
          <w:sz w:val="24"/>
          <w:szCs w:val="24"/>
        </w:rPr>
        <w:t>nagminnych wagarów, (powyżej 25),</w:t>
      </w:r>
    </w:p>
    <w:p w14:paraId="40AB651E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udowodniono mu oszustwo polegające na podrobieniu podpisu, </w:t>
      </w:r>
      <w:r w:rsidR="002124F2">
        <w:rPr>
          <w:rFonts w:ascii="Times New Roman" w:hAnsi="Times New Roman"/>
          <w:sz w:val="24"/>
          <w:szCs w:val="24"/>
        </w:rPr>
        <w:t>kłamstwa</w:t>
      </w:r>
      <w:r w:rsidRPr="00AF0ABE">
        <w:rPr>
          <w:rFonts w:ascii="Times New Roman" w:hAnsi="Times New Roman"/>
          <w:sz w:val="24"/>
          <w:szCs w:val="24"/>
        </w:rPr>
        <w:t>,</w:t>
      </w:r>
    </w:p>
    <w:p w14:paraId="0A52F64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był agresywny, dopuścił się pobić z uszkodzeniem ciała,</w:t>
      </w:r>
    </w:p>
    <w:p w14:paraId="2BBE0AF5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dopuścił się kradzieży,</w:t>
      </w:r>
    </w:p>
    <w:p w14:paraId="34B72FB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demoralizował młodszych kolegów i rówieśników,</w:t>
      </w:r>
    </w:p>
    <w:p w14:paraId="72AD9F92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dopuścił się czynów karalnych prawem</w:t>
      </w:r>
      <w:r w:rsidR="00F72D65">
        <w:rPr>
          <w:rFonts w:ascii="Times New Roman" w:hAnsi="Times New Roman"/>
          <w:sz w:val="24"/>
          <w:szCs w:val="24"/>
        </w:rPr>
        <w:t>,</w:t>
      </w:r>
    </w:p>
    <w:p w14:paraId="09CF9110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nie wykazywał chęci poprawy, mimo podejmowanych przez szkolę środków zaradczych,</w:t>
      </w:r>
    </w:p>
    <w:p w14:paraId="7AFCD160" w14:textId="77777777" w:rsidR="002A31E3" w:rsidRPr="00AF0ABE" w:rsidRDefault="002A31E3" w:rsidP="00DD74BC">
      <w:pPr>
        <w:pStyle w:val="Akapitzlist"/>
        <w:numPr>
          <w:ilvl w:val="2"/>
          <w:numId w:val="76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znęcał się psychicznie lub fizycznie nad słabszymi, stosował szantaż, wyłudzanie i zastraszanie.</w:t>
      </w:r>
    </w:p>
    <w:p w14:paraId="4FF9436A" w14:textId="77777777" w:rsidR="002A31E3" w:rsidRPr="00AF0ABE" w:rsidRDefault="002A31E3" w:rsidP="00DD74BC">
      <w:pPr>
        <w:pStyle w:val="Akapitzlist"/>
        <w:numPr>
          <w:ilvl w:val="0"/>
          <w:numId w:val="76"/>
        </w:numPr>
        <w:overflowPunct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Wychowawca klasy na bieżąco informuje uczniów i jego rodziców o zapisywanych przez nauczycieli spo</w:t>
      </w:r>
      <w:r w:rsidR="00D81AB5">
        <w:rPr>
          <w:rFonts w:ascii="Times New Roman" w:hAnsi="Times New Roman"/>
          <w:sz w:val="24"/>
          <w:szCs w:val="24"/>
        </w:rPr>
        <w:t>strzeżeniach, uwagach,</w:t>
      </w:r>
      <w:r w:rsidRPr="00AF0ABE">
        <w:rPr>
          <w:rFonts w:ascii="Times New Roman" w:hAnsi="Times New Roman"/>
          <w:sz w:val="24"/>
          <w:szCs w:val="24"/>
        </w:rPr>
        <w:t xml:space="preserve"> pochwałach, dotyczących za</w:t>
      </w:r>
      <w:r w:rsidR="00D81AB5">
        <w:rPr>
          <w:rFonts w:ascii="Times New Roman" w:hAnsi="Times New Roman"/>
          <w:sz w:val="24"/>
          <w:szCs w:val="24"/>
        </w:rPr>
        <w:t>chowania ucznia poprzez wpis do</w:t>
      </w:r>
      <w:r w:rsidR="00D81AB5" w:rsidRPr="00AF0ABE">
        <w:rPr>
          <w:rFonts w:ascii="Times New Roman" w:hAnsi="Times New Roman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>dziennika</w:t>
      </w:r>
      <w:r w:rsidR="00D81AB5">
        <w:rPr>
          <w:rFonts w:ascii="Times New Roman" w:hAnsi="Times New Roman"/>
          <w:sz w:val="24"/>
          <w:szCs w:val="24"/>
        </w:rPr>
        <w:t xml:space="preserve"> elektronicznego</w:t>
      </w:r>
      <w:r w:rsidRPr="00AF0ABE">
        <w:rPr>
          <w:rFonts w:ascii="Times New Roman" w:hAnsi="Times New Roman"/>
          <w:sz w:val="24"/>
          <w:szCs w:val="24"/>
        </w:rPr>
        <w:t>.</w:t>
      </w:r>
    </w:p>
    <w:p w14:paraId="289C16F2" w14:textId="77777777" w:rsidR="002A31E3" w:rsidRPr="00AF0ABE" w:rsidRDefault="002A31E3" w:rsidP="00DD74BC">
      <w:pPr>
        <w:pStyle w:val="Akapitzlist"/>
        <w:numPr>
          <w:ilvl w:val="0"/>
          <w:numId w:val="76"/>
        </w:numPr>
        <w:overflowPunct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Na prośbę ucznia lub jego rodziców wychowawca klasy ustalając ocen</w:t>
      </w:r>
      <w:r w:rsidR="00E50449" w:rsidRPr="00AF0ABE">
        <w:rPr>
          <w:rFonts w:ascii="Times New Roman" w:hAnsi="Times New Roman"/>
          <w:sz w:val="24"/>
          <w:szCs w:val="24"/>
        </w:rPr>
        <w:t>ę klasyfikacyjną zachowania (śród</w:t>
      </w:r>
      <w:r w:rsidRPr="00AF0ABE">
        <w:rPr>
          <w:rFonts w:ascii="Times New Roman" w:hAnsi="Times New Roman"/>
          <w:sz w:val="24"/>
          <w:szCs w:val="24"/>
        </w:rPr>
        <w:t>roczną i roczną), powinien ją uzasadnić, podając szczegółowe kryteria zgodnie z wewnątrzszkolnym ocenianiem.</w:t>
      </w:r>
    </w:p>
    <w:p w14:paraId="072908CD" w14:textId="77777777" w:rsidR="002A31E3" w:rsidRPr="00AF0ABE" w:rsidRDefault="002A31E3" w:rsidP="00DD74BC">
      <w:pPr>
        <w:pStyle w:val="Akapitzlist"/>
        <w:numPr>
          <w:ilvl w:val="0"/>
          <w:numId w:val="76"/>
        </w:numPr>
        <w:overflowPunct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Oceny klasyfikacyjne z zajęć edukacyjnych, poszczególnych przedmiotów nie mają wpływu na ocenę klasyfikacyjną zachowania.</w:t>
      </w:r>
    </w:p>
    <w:p w14:paraId="4C434D81" w14:textId="77777777" w:rsidR="002A31E3" w:rsidRPr="00AF0ABE" w:rsidRDefault="002A31E3" w:rsidP="00AF0ABE">
      <w:pPr>
        <w:tabs>
          <w:tab w:val="left" w:pos="3261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4D012E12" w14:textId="77777777" w:rsidR="002A31E3" w:rsidRPr="00AF0ABE" w:rsidRDefault="004653DD" w:rsidP="00AF0ABE">
      <w:pPr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53</w:t>
      </w:r>
      <w:r w:rsidR="002A31E3" w:rsidRPr="00AF0ABE">
        <w:rPr>
          <w:rFonts w:ascii="Times New Roman" w:hAnsi="Times New Roman" w:cs="Times New Roman"/>
        </w:rPr>
        <w:t>.</w:t>
      </w:r>
    </w:p>
    <w:p w14:paraId="41514B12" w14:textId="77777777" w:rsidR="002A31E3" w:rsidRPr="00AF0ABE" w:rsidRDefault="002A31E3" w:rsidP="00AF0ABE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66B9C5E8" w14:textId="77777777" w:rsidR="002A31E3" w:rsidRPr="00AF0ABE" w:rsidRDefault="002A31E3" w:rsidP="00766F86">
      <w:pPr>
        <w:pStyle w:val="Akapitzlist"/>
        <w:numPr>
          <w:ilvl w:val="6"/>
          <w:numId w:val="76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 może otrzymać nagrody i wyróżnienia za:</w:t>
      </w:r>
    </w:p>
    <w:p w14:paraId="7FEA4359" w14:textId="77777777" w:rsidR="002A31E3" w:rsidRPr="00AF0ABE" w:rsidRDefault="002A31E3" w:rsidP="00766F86">
      <w:pPr>
        <w:pStyle w:val="Akapitzlist"/>
        <w:numPr>
          <w:ilvl w:val="0"/>
          <w:numId w:val="91"/>
        </w:numPr>
        <w:tabs>
          <w:tab w:val="left" w:pos="3261"/>
        </w:tabs>
        <w:overflowPunct w:val="0"/>
        <w:autoSpaceDE w:val="0"/>
        <w:autoSpaceDN w:val="0"/>
        <w:adjustRightInd w:val="0"/>
        <w:ind w:hanging="28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wybitne osiągnięcia w nauce i zachowaniu;</w:t>
      </w:r>
    </w:p>
    <w:p w14:paraId="5926A704" w14:textId="77777777" w:rsidR="002A31E3" w:rsidRPr="00AF0ABE" w:rsidRDefault="002A31E3" w:rsidP="00766F86">
      <w:pPr>
        <w:pStyle w:val="Akapitzlist"/>
        <w:numPr>
          <w:ilvl w:val="0"/>
          <w:numId w:val="91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pełną zaangażowania działalność na terenie klasy i szkoły;</w:t>
      </w:r>
    </w:p>
    <w:p w14:paraId="3AE21DB1" w14:textId="77777777" w:rsidR="002A31E3" w:rsidRPr="00AF0ABE" w:rsidRDefault="002A31E3" w:rsidP="00766F86">
      <w:pPr>
        <w:pStyle w:val="Akapitzlist"/>
        <w:numPr>
          <w:ilvl w:val="0"/>
          <w:numId w:val="91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aktywne pełnienie funkcji w samorządzie klasowym i szkolnym;</w:t>
      </w:r>
    </w:p>
    <w:p w14:paraId="0F99F5F5" w14:textId="77777777" w:rsidR="002A31E3" w:rsidRPr="00AF0ABE" w:rsidRDefault="002A31E3" w:rsidP="00766F86">
      <w:pPr>
        <w:pStyle w:val="Akapitzlist"/>
        <w:numPr>
          <w:ilvl w:val="0"/>
          <w:numId w:val="91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reprezentowanie klasy, szkoły w konkursach, zawodach sportowych;</w:t>
      </w:r>
    </w:p>
    <w:p w14:paraId="207D65A3" w14:textId="77777777" w:rsidR="002A31E3" w:rsidRPr="00AF0ABE" w:rsidRDefault="002A31E3" w:rsidP="00766F86">
      <w:pPr>
        <w:pStyle w:val="Akapitzlist"/>
        <w:numPr>
          <w:ilvl w:val="0"/>
          <w:numId w:val="91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przeciwstawianie się przejawom przemocy, agresji;</w:t>
      </w:r>
    </w:p>
    <w:p w14:paraId="05B0E972" w14:textId="77777777" w:rsidR="002A31E3" w:rsidRPr="00AF0ABE" w:rsidRDefault="002A31E3" w:rsidP="00766F86">
      <w:pPr>
        <w:pStyle w:val="Akapitzlist"/>
        <w:numPr>
          <w:ilvl w:val="0"/>
          <w:numId w:val="91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hanging="284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wrażliwość na krzywdę i bezinteresowną pomoc potrzebującym.</w:t>
      </w:r>
    </w:p>
    <w:p w14:paraId="6EF87BF9" w14:textId="77777777" w:rsidR="004653DD" w:rsidRDefault="002A31E3" w:rsidP="00766F86">
      <w:pPr>
        <w:pStyle w:val="Akapitzlist"/>
        <w:numPr>
          <w:ilvl w:val="6"/>
          <w:numId w:val="76"/>
        </w:numPr>
        <w:tabs>
          <w:tab w:val="left" w:pos="326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652B">
        <w:rPr>
          <w:rFonts w:ascii="Times New Roman" w:hAnsi="Times New Roman"/>
          <w:sz w:val="24"/>
          <w:szCs w:val="24"/>
        </w:rPr>
        <w:t xml:space="preserve">Nagrody i wyróżnienia </w:t>
      </w:r>
      <w:r w:rsidR="00017B2E">
        <w:rPr>
          <w:rFonts w:ascii="Times New Roman" w:hAnsi="Times New Roman"/>
          <w:sz w:val="24"/>
          <w:szCs w:val="24"/>
        </w:rPr>
        <w:t>może przyznawać nauczyciel, wychowawca oraz</w:t>
      </w:r>
      <w:r w:rsidRPr="0094652B">
        <w:rPr>
          <w:rFonts w:ascii="Times New Roman" w:hAnsi="Times New Roman"/>
          <w:sz w:val="24"/>
          <w:szCs w:val="24"/>
        </w:rPr>
        <w:t xml:space="preserve"> dyrektor szkoły na wniosek wychowawcy klasy, samorządu uczniowskiego, rady rodziców po zasięgnięciu opinii rady pedagogicznej.</w:t>
      </w:r>
    </w:p>
    <w:p w14:paraId="4DB8FD30" w14:textId="77777777" w:rsidR="002A31E3" w:rsidRPr="0094652B" w:rsidRDefault="002A31E3" w:rsidP="00766F86">
      <w:pPr>
        <w:pStyle w:val="Akapitzlist"/>
        <w:numPr>
          <w:ilvl w:val="6"/>
          <w:numId w:val="76"/>
        </w:numPr>
        <w:tabs>
          <w:tab w:val="left" w:pos="3261"/>
        </w:tabs>
        <w:overflowPunct w:val="0"/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4652B">
        <w:rPr>
          <w:rFonts w:ascii="Times New Roman" w:hAnsi="Times New Roman"/>
          <w:sz w:val="24"/>
          <w:szCs w:val="24"/>
        </w:rPr>
        <w:t xml:space="preserve">Ustala się następujące rodzaje nagród: </w:t>
      </w:r>
    </w:p>
    <w:p w14:paraId="4CD5EC7C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t>pochwała wychowawcy, nauczyciela i opiekuna samorządu uczniowskiego</w:t>
      </w:r>
      <w:r w:rsidRPr="00AF0ABE">
        <w:rPr>
          <w:rFonts w:ascii="Times New Roman" w:hAnsi="Times New Roman"/>
        </w:rPr>
        <w:t>;</w:t>
      </w:r>
    </w:p>
    <w:p w14:paraId="45DE26EA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t>pochwała dyrektora szkoły wobec całej społeczności szkolnej;</w:t>
      </w:r>
    </w:p>
    <w:p w14:paraId="7687BEFD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t>nagrody rzeczowe;</w:t>
      </w:r>
    </w:p>
    <w:p w14:paraId="50B6E3E6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t>dyplomy za szczególne osiągnięcia;</w:t>
      </w:r>
    </w:p>
    <w:p w14:paraId="1351CF4A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t>nagrody książkowe za bardzo dobre wyniki w nauce i wzorowe lub bardzo dobre zachowanie;</w:t>
      </w:r>
    </w:p>
    <w:p w14:paraId="448A1077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stypendium za wyniki w nauce i osiągnięcia sportowe;</w:t>
      </w:r>
    </w:p>
    <w:p w14:paraId="7FA6831D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t>list gratulacyjny dla rodziców uczniów - absolwentów klas ósmych, szczególnie wyróżniających się w nauce , zachowaniu (średnia ocen co najmniej 4,75 i co najmniej bardzo dobra ocena zachowania );</w:t>
      </w:r>
    </w:p>
    <w:p w14:paraId="3200E03A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t>list pochwalny dla absolwentów klas ósmych</w:t>
      </w:r>
      <w:r w:rsidRPr="00AF0ABE">
        <w:rPr>
          <w:rFonts w:ascii="Times New Roman" w:hAnsi="Times New Roman"/>
          <w:color w:val="00B050"/>
          <w:sz w:val="24"/>
          <w:szCs w:val="24"/>
        </w:rPr>
        <w:t xml:space="preserve">, </w:t>
      </w:r>
      <w:r w:rsidRPr="00AF0ABE">
        <w:rPr>
          <w:rFonts w:ascii="Times New Roman" w:hAnsi="Times New Roman"/>
          <w:sz w:val="24"/>
          <w:szCs w:val="24"/>
        </w:rPr>
        <w:t>którzy osiągnęli średnią ocen z obowiązujących zajęć edukacyjnych 5,0 i powyżej i najwyższą ocenę zachowania;</w:t>
      </w:r>
    </w:p>
    <w:p w14:paraId="66A6F21A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t xml:space="preserve">świadectwo promocyjne z wyróżnieniem lub świadectwo ukończenia szkoły </w:t>
      </w:r>
      <w:r w:rsidR="006D7372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z wyróżnieniem;</w:t>
      </w:r>
    </w:p>
    <w:p w14:paraId="2DA2B1E7" w14:textId="77777777" w:rsidR="002A31E3" w:rsidRPr="00AF0ABE" w:rsidRDefault="002A31E3" w:rsidP="002956E7">
      <w:pPr>
        <w:pStyle w:val="Akapitzlist"/>
        <w:numPr>
          <w:ilvl w:val="1"/>
          <w:numId w:val="32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851" w:hanging="425"/>
        <w:jc w:val="both"/>
        <w:rPr>
          <w:rFonts w:ascii="Times New Roman" w:hAnsi="Times New Roman"/>
        </w:rPr>
      </w:pPr>
      <w:r w:rsidRPr="00AF0ABE">
        <w:rPr>
          <w:rFonts w:ascii="Times New Roman" w:hAnsi="Times New Roman"/>
          <w:sz w:val="24"/>
          <w:szCs w:val="24"/>
        </w:rPr>
        <w:t xml:space="preserve">umieszczenie informacji o sukcesach ucznia na stronie internetowej szkoły </w:t>
      </w:r>
      <w:r w:rsidR="006D7372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i w gablotach szkolnych.</w:t>
      </w:r>
    </w:p>
    <w:p w14:paraId="558FB851" w14:textId="77777777" w:rsidR="002A31E3" w:rsidRPr="00C13E2F" w:rsidRDefault="002A31E3" w:rsidP="00766F86">
      <w:pPr>
        <w:pStyle w:val="Akapitzlist"/>
        <w:numPr>
          <w:ilvl w:val="6"/>
          <w:numId w:val="76"/>
        </w:numPr>
        <w:tabs>
          <w:tab w:val="left" w:pos="3261"/>
        </w:tabs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</w:rPr>
      </w:pPr>
      <w:r w:rsidRPr="00C13E2F">
        <w:rPr>
          <w:rFonts w:ascii="Times New Roman" w:hAnsi="Times New Roman"/>
          <w:sz w:val="24"/>
          <w:szCs w:val="24"/>
        </w:rPr>
        <w:t>Promocję z wyróżnieniem otrzymuje uczeń, jeżeli w wyniku klasyfikacji rocznej uzyskał</w:t>
      </w:r>
      <w:r w:rsidR="003A18EC" w:rsidRPr="00C13E2F">
        <w:rPr>
          <w:rFonts w:ascii="Times New Roman" w:hAnsi="Times New Roman"/>
          <w:sz w:val="24"/>
          <w:szCs w:val="24"/>
        </w:rPr>
        <w:t xml:space="preserve">                            </w:t>
      </w:r>
      <w:r w:rsidRPr="00C13E2F">
        <w:rPr>
          <w:rFonts w:ascii="Times New Roman" w:hAnsi="Times New Roman"/>
          <w:sz w:val="24"/>
          <w:szCs w:val="24"/>
        </w:rPr>
        <w:t xml:space="preserve"> z obowiązkowych zajęć edukacyjnych średnią ocen co najmniej 4,75 i co najmniej bardzo dobrą cenę zachowania.</w:t>
      </w:r>
    </w:p>
    <w:p w14:paraId="059EED9F" w14:textId="77777777" w:rsidR="002A31E3" w:rsidRPr="003A18EC" w:rsidRDefault="002A31E3" w:rsidP="00766F86">
      <w:pPr>
        <w:pStyle w:val="Akapitzlist"/>
        <w:numPr>
          <w:ilvl w:val="6"/>
          <w:numId w:val="76"/>
        </w:numPr>
        <w:tabs>
          <w:tab w:val="left" w:pos="3261"/>
        </w:tabs>
        <w:overflowPunct w:val="0"/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3A18EC">
        <w:rPr>
          <w:rFonts w:ascii="Times New Roman" w:hAnsi="Times New Roman"/>
          <w:sz w:val="24"/>
          <w:szCs w:val="24"/>
        </w:rPr>
        <w:t xml:space="preserve">Świadectwo ukończenia szkoły podstawowej z wyróżnieniem otrzymuje uczeń, który </w:t>
      </w:r>
      <w:r w:rsidR="006D7372" w:rsidRPr="003A18EC">
        <w:rPr>
          <w:rFonts w:ascii="Times New Roman" w:hAnsi="Times New Roman"/>
          <w:sz w:val="24"/>
          <w:szCs w:val="24"/>
        </w:rPr>
        <w:br/>
      </w:r>
      <w:r w:rsidRPr="003A18EC">
        <w:rPr>
          <w:rFonts w:ascii="Times New Roman" w:hAnsi="Times New Roman"/>
          <w:sz w:val="24"/>
          <w:szCs w:val="24"/>
        </w:rPr>
        <w:t>w wyniku klasyfikacji rocznej uzyskał z obowiązkowych zajęć edukacyjnych  średnią ocen co najmniej 4,75 i co najmniej bardzo dobrą ocenę zachowania.</w:t>
      </w:r>
    </w:p>
    <w:p w14:paraId="3D0E9958" w14:textId="77777777" w:rsidR="002A31E3" w:rsidRPr="003A18EC" w:rsidRDefault="003A18EC" w:rsidP="00766F86">
      <w:pPr>
        <w:pStyle w:val="Akapitzlist"/>
        <w:numPr>
          <w:ilvl w:val="6"/>
          <w:numId w:val="76"/>
        </w:numPr>
        <w:tabs>
          <w:tab w:val="left" w:pos="3261"/>
        </w:tabs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Absolwenci</w:t>
      </w:r>
      <w:r w:rsidR="002A31E3" w:rsidRPr="003A18EC">
        <w:rPr>
          <w:rFonts w:ascii="Times New Roman" w:hAnsi="Times New Roman"/>
          <w:sz w:val="24"/>
          <w:szCs w:val="24"/>
        </w:rPr>
        <w:t xml:space="preserve">, </w:t>
      </w:r>
      <w:r w:rsidR="004653DD" w:rsidRPr="003A18EC">
        <w:rPr>
          <w:rFonts w:ascii="Times New Roman" w:hAnsi="Times New Roman"/>
          <w:sz w:val="24"/>
          <w:szCs w:val="24"/>
        </w:rPr>
        <w:t>którzy uzyskali średnią ocen 5,</w:t>
      </w:r>
      <w:r w:rsidR="002A31E3" w:rsidRPr="003A18EC">
        <w:rPr>
          <w:rFonts w:ascii="Times New Roman" w:hAnsi="Times New Roman"/>
          <w:sz w:val="24"/>
          <w:szCs w:val="24"/>
        </w:rPr>
        <w:t>00 i powyżej oraz wzorową ocenę zachowania zostają wpisani do pamiątkowej księgi.</w:t>
      </w:r>
    </w:p>
    <w:p w14:paraId="741DA1BA" w14:textId="77777777" w:rsidR="006D7372" w:rsidRPr="00AF0ABE" w:rsidRDefault="006D7372" w:rsidP="002F45D4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2FD257D4" w14:textId="77777777" w:rsidR="002A31E3" w:rsidRPr="00AF0ABE" w:rsidRDefault="006C3A1A" w:rsidP="00AF0ABE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54</w:t>
      </w:r>
      <w:r w:rsidR="002A31E3" w:rsidRPr="00AF0ABE">
        <w:rPr>
          <w:rFonts w:ascii="Times New Roman" w:hAnsi="Times New Roman" w:cs="Times New Roman"/>
        </w:rPr>
        <w:t>.</w:t>
      </w:r>
    </w:p>
    <w:p w14:paraId="33803237" w14:textId="77777777" w:rsidR="002A31E3" w:rsidRPr="00AF0ABE" w:rsidRDefault="002A31E3" w:rsidP="00E8419E">
      <w:pPr>
        <w:spacing w:line="276" w:lineRule="auto"/>
        <w:jc w:val="right"/>
        <w:rPr>
          <w:rFonts w:ascii="Times New Roman" w:hAnsi="Times New Roman" w:cs="Times New Roman"/>
          <w:color w:val="FF0000"/>
        </w:rPr>
      </w:pPr>
    </w:p>
    <w:p w14:paraId="5813256C" w14:textId="77777777" w:rsidR="002A31E3" w:rsidRPr="00AF0ABE" w:rsidRDefault="002A31E3" w:rsidP="00766F86">
      <w:pPr>
        <w:pStyle w:val="Akapitzlist"/>
        <w:numPr>
          <w:ilvl w:val="0"/>
          <w:numId w:val="77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Wobec uczniów naruszających swoje obowiązki, łamiących obowiązujące w szkole regulaminy ustala się następujące rodzaje konsekwencji: </w:t>
      </w:r>
    </w:p>
    <w:p w14:paraId="718F77F9" w14:textId="77777777" w:rsidR="002A31E3" w:rsidRPr="00AF0ABE" w:rsidRDefault="002A31E3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upomnienie słowne nauczyciela, wychowawcy klasy;</w:t>
      </w:r>
    </w:p>
    <w:p w14:paraId="27FA8032" w14:textId="77777777" w:rsidR="002A31E3" w:rsidRPr="00AF0ABE" w:rsidRDefault="001D213A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 pisemna w dzienniku elektronicznym;</w:t>
      </w:r>
    </w:p>
    <w:p w14:paraId="5014D801" w14:textId="77777777" w:rsidR="002A31E3" w:rsidRDefault="002A31E3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upomnienie dyrektora</w:t>
      </w:r>
      <w:r w:rsidR="00D36B71">
        <w:rPr>
          <w:rFonts w:ascii="Times New Roman" w:hAnsi="Times New Roman"/>
          <w:sz w:val="24"/>
          <w:szCs w:val="24"/>
        </w:rPr>
        <w:t xml:space="preserve"> szkoły</w:t>
      </w:r>
      <w:r w:rsidRPr="00AF0ABE">
        <w:rPr>
          <w:rFonts w:ascii="Times New Roman" w:hAnsi="Times New Roman"/>
          <w:sz w:val="24"/>
          <w:szCs w:val="24"/>
        </w:rPr>
        <w:t>;</w:t>
      </w:r>
    </w:p>
    <w:p w14:paraId="4AAF7009" w14:textId="77777777" w:rsidR="00E8419E" w:rsidRPr="00E8419E" w:rsidRDefault="00E8419E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E8419E">
        <w:rPr>
          <w:rFonts w:ascii="Times New Roman" w:hAnsi="Times New Roman"/>
          <w:sz w:val="24"/>
          <w:szCs w:val="24"/>
        </w:rPr>
        <w:t>nagana dyrektora szkoły, gdy uczeń nagminnie łamie postanowienia zawarte                   w statucie;</w:t>
      </w:r>
    </w:p>
    <w:p w14:paraId="4769E2A9" w14:textId="77777777" w:rsidR="002A31E3" w:rsidRPr="00AF0ABE" w:rsidRDefault="002A31E3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zakaz czasowego udziału w imprezach klasowych lub szkolnych w porozumieniu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z rodzicem ucznia;</w:t>
      </w:r>
    </w:p>
    <w:p w14:paraId="44293B9F" w14:textId="77777777" w:rsidR="002A31E3" w:rsidRPr="00AF0ABE" w:rsidRDefault="002A31E3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zakaz reprezentowania szkoły w konkursach, zawodach sportowych w porozumieniu z rodzicem ucznia i trenerem;</w:t>
      </w:r>
    </w:p>
    <w:p w14:paraId="7CE10E83" w14:textId="77777777" w:rsidR="002A31E3" w:rsidRPr="00AF0ABE" w:rsidRDefault="002A31E3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odebranie funkcji w samorządzie klasowym lub szkolnym;</w:t>
      </w:r>
    </w:p>
    <w:p w14:paraId="60F6A9EE" w14:textId="77777777" w:rsidR="002A31E3" w:rsidRDefault="002A31E3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obniżenie oceny z zachowania;</w:t>
      </w:r>
    </w:p>
    <w:p w14:paraId="71E1F07E" w14:textId="77777777" w:rsidR="00B52A15" w:rsidRPr="00AF0ABE" w:rsidRDefault="00B52A15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obciążenie finansowe rodziców ucznia za spowodowanie przez niego szkody;</w:t>
      </w:r>
    </w:p>
    <w:p w14:paraId="03D3F43C" w14:textId="77777777" w:rsidR="002A31E3" w:rsidRPr="00AF0ABE" w:rsidRDefault="002A31E3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przeniesienie ucznia do równoległej klasy za zgodą rodziców ucznia;</w:t>
      </w:r>
    </w:p>
    <w:p w14:paraId="754D48FB" w14:textId="77777777" w:rsidR="002A31E3" w:rsidRDefault="002A31E3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spacing w:after="0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przeniesienie ucznia do innej szkoły przez Kuratora Oświaty na wniosek dyrektora szkoły.</w:t>
      </w:r>
    </w:p>
    <w:p w14:paraId="30F5C550" w14:textId="6FC4B19F" w:rsidR="00AC1A95" w:rsidRDefault="00AC1A95" w:rsidP="00766F86">
      <w:pPr>
        <w:pStyle w:val="Akapitzlist"/>
        <w:numPr>
          <w:ilvl w:val="0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Procedurę</w:t>
      </w:r>
      <w:r w:rsidRPr="00AC1A95">
        <w:rPr>
          <w:rFonts w:ascii="Times New Roman" w:hAnsi="Times New Roman"/>
          <w:sz w:val="24"/>
          <w:szCs w:val="24"/>
        </w:rPr>
        <w:t xml:space="preserve"> udzielania nagany </w:t>
      </w:r>
      <w:r w:rsidR="0075681A">
        <w:rPr>
          <w:rFonts w:ascii="Times New Roman" w:hAnsi="Times New Roman"/>
          <w:sz w:val="24"/>
          <w:szCs w:val="24"/>
        </w:rPr>
        <w:t xml:space="preserve">dyrektora szkoły </w:t>
      </w:r>
      <w:r>
        <w:rPr>
          <w:rFonts w:ascii="Times New Roman" w:hAnsi="Times New Roman"/>
          <w:sz w:val="24"/>
          <w:szCs w:val="24"/>
        </w:rPr>
        <w:t xml:space="preserve">określa </w:t>
      </w:r>
      <w:r w:rsidR="00022D8C">
        <w:rPr>
          <w:rFonts w:ascii="Times New Roman" w:hAnsi="Times New Roman"/>
          <w:sz w:val="24"/>
          <w:szCs w:val="24"/>
        </w:rPr>
        <w:t xml:space="preserve">odrębny </w:t>
      </w:r>
      <w:r>
        <w:rPr>
          <w:rFonts w:ascii="Times New Roman" w:hAnsi="Times New Roman"/>
          <w:sz w:val="24"/>
          <w:szCs w:val="24"/>
        </w:rPr>
        <w:t xml:space="preserve">regulamin obowiązujący </w:t>
      </w:r>
      <w:r w:rsidR="004E029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w szkole.</w:t>
      </w:r>
    </w:p>
    <w:p w14:paraId="5F9F58EA" w14:textId="77777777" w:rsidR="002F45D4" w:rsidRDefault="002F45D4" w:rsidP="00766F86">
      <w:pPr>
        <w:pStyle w:val="Akapitzlist"/>
        <w:numPr>
          <w:ilvl w:val="0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Formami działań naprawczych i konsekwencji są:</w:t>
      </w:r>
    </w:p>
    <w:p w14:paraId="7F22F474" w14:textId="76ABED3D" w:rsidR="002F45D4" w:rsidRDefault="007F64C3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671CC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2F45D4" w:rsidRPr="00C671CC">
        <w:rPr>
          <w:rFonts w:ascii="Times New Roman" w:hAnsi="Times New Roman"/>
          <w:color w:val="000000" w:themeColor="text1"/>
          <w:sz w:val="24"/>
          <w:szCs w:val="24"/>
        </w:rPr>
        <w:t>pomnienie</w:t>
      </w:r>
      <w:r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671CC">
        <w:rPr>
          <w:rFonts w:ascii="Times New Roman" w:hAnsi="Times New Roman"/>
          <w:color w:val="000000" w:themeColor="text1"/>
          <w:sz w:val="24"/>
          <w:szCs w:val="24"/>
        </w:rPr>
        <w:t xml:space="preserve">informacja, </w:t>
      </w:r>
      <w:r w:rsidR="002F45D4" w:rsidRPr="00C671CC">
        <w:rPr>
          <w:rFonts w:ascii="Times New Roman" w:hAnsi="Times New Roman"/>
          <w:color w:val="000000" w:themeColor="text1"/>
          <w:sz w:val="24"/>
          <w:szCs w:val="24"/>
        </w:rPr>
        <w:t>uwaga</w:t>
      </w:r>
      <w:r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 lub rozmowa wspierająca</w:t>
      </w:r>
      <w:r w:rsidR="002F45D4" w:rsidRPr="00C671CC">
        <w:rPr>
          <w:rFonts w:ascii="Times New Roman" w:hAnsi="Times New Roman"/>
          <w:color w:val="000000" w:themeColor="text1"/>
          <w:sz w:val="24"/>
          <w:szCs w:val="24"/>
        </w:rPr>
        <w:t xml:space="preserve"> udzielona przez</w:t>
      </w:r>
      <w:r w:rsidR="002F45D4">
        <w:rPr>
          <w:rFonts w:ascii="Times New Roman" w:hAnsi="Times New Roman"/>
          <w:sz w:val="24"/>
          <w:szCs w:val="24"/>
        </w:rPr>
        <w:t>:</w:t>
      </w:r>
    </w:p>
    <w:p w14:paraId="7B08F21C" w14:textId="77777777" w:rsidR="002F45D4" w:rsidRDefault="00DC4764" w:rsidP="00766F86">
      <w:pPr>
        <w:pStyle w:val="Akapitzlist"/>
        <w:numPr>
          <w:ilvl w:val="2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nauczyciela interweniującego,</w:t>
      </w:r>
    </w:p>
    <w:p w14:paraId="213D12A3" w14:textId="77777777" w:rsidR="00DC4764" w:rsidRDefault="00DC4764" w:rsidP="00766F86">
      <w:pPr>
        <w:pStyle w:val="Akapitzlist"/>
        <w:numPr>
          <w:ilvl w:val="2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wychowawcę klasy,</w:t>
      </w:r>
    </w:p>
    <w:p w14:paraId="3F00B16F" w14:textId="77777777" w:rsidR="00DC4764" w:rsidRDefault="00DC4764" w:rsidP="00766F86">
      <w:pPr>
        <w:pStyle w:val="Akapitzlist"/>
        <w:numPr>
          <w:ilvl w:val="2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pedagoga lub psychologa szkolnego,</w:t>
      </w:r>
    </w:p>
    <w:p w14:paraId="18A3CE56" w14:textId="77777777" w:rsidR="00DC4764" w:rsidRDefault="00DC4764" w:rsidP="00766F86">
      <w:pPr>
        <w:pStyle w:val="Akapitzlist"/>
        <w:numPr>
          <w:ilvl w:val="2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dyrektora szkoły,</w:t>
      </w:r>
    </w:p>
    <w:p w14:paraId="5F2F7901" w14:textId="77777777" w:rsidR="00DC4764" w:rsidRDefault="00DC4764" w:rsidP="00766F86">
      <w:pPr>
        <w:pStyle w:val="Akapitzlist"/>
        <w:numPr>
          <w:ilvl w:val="2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innego pracownika szkoły,</w:t>
      </w:r>
    </w:p>
    <w:p w14:paraId="3B420B4F" w14:textId="77777777" w:rsidR="002F45D4" w:rsidRDefault="00DC4764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wpis do dziennika elektronicznego;</w:t>
      </w:r>
    </w:p>
    <w:p w14:paraId="6FB89769" w14:textId="77777777" w:rsidR="00DC4764" w:rsidRDefault="00DC4764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nagana udzielona przez dyrektora szkoły;</w:t>
      </w:r>
    </w:p>
    <w:p w14:paraId="17957C73" w14:textId="77777777" w:rsidR="00DC4764" w:rsidRDefault="00DC4764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pozbawienie pełnionych w szkole funkcji;</w:t>
      </w:r>
    </w:p>
    <w:p w14:paraId="5CD4116E" w14:textId="77777777" w:rsidR="00DC4764" w:rsidRDefault="00DC4764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czasowy zakaz udziału w imprezach szkolnych, wycieczkach;</w:t>
      </w:r>
    </w:p>
    <w:p w14:paraId="4EAD9801" w14:textId="03994225" w:rsidR="00DC4764" w:rsidRDefault="00DC4764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czasowe z</w:t>
      </w:r>
      <w:r w:rsidR="00632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wieszenie praw np.:</w:t>
      </w:r>
    </w:p>
    <w:p w14:paraId="74AD3F8B" w14:textId="77777777" w:rsidR="00DC4764" w:rsidRDefault="00DC4764" w:rsidP="00766F86">
      <w:pPr>
        <w:pStyle w:val="Akapitzlist"/>
        <w:numPr>
          <w:ilvl w:val="2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udziału w zajęciach pozalekcyjnych,</w:t>
      </w:r>
    </w:p>
    <w:p w14:paraId="356BA7E4" w14:textId="77777777" w:rsidR="00DC4764" w:rsidRDefault="00DC4764" w:rsidP="00766F86">
      <w:pPr>
        <w:pStyle w:val="Akapitzlist"/>
        <w:numPr>
          <w:ilvl w:val="2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reprezentowania szkoły na zewnątrz,</w:t>
      </w:r>
    </w:p>
    <w:p w14:paraId="7E149AFC" w14:textId="77777777" w:rsidR="00DC4764" w:rsidRDefault="00DC4764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obciążenie finansowe rodziców ucznia za spowodowanie przez niego szkody;</w:t>
      </w:r>
    </w:p>
    <w:p w14:paraId="778AA87C" w14:textId="77777777" w:rsidR="00DC4764" w:rsidRDefault="00DC4764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spotkanie interwencyjne z uczniem i jego rodzicami;</w:t>
      </w:r>
    </w:p>
    <w:p w14:paraId="1D6E8F77" w14:textId="77777777" w:rsidR="00281CDA" w:rsidRPr="00281CDA" w:rsidRDefault="00DC4764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ustalenie zasad współpracy pomiędzy uczniem, rodzicami i szkołą celem zniwelowania niewłaściwych lub niepożądanych zachowań czy sytuacji – działań naprawczych;</w:t>
      </w:r>
    </w:p>
    <w:p w14:paraId="358289CB" w14:textId="77777777" w:rsidR="00DC4764" w:rsidRPr="00281CDA" w:rsidRDefault="00DC4764" w:rsidP="00766F86">
      <w:pPr>
        <w:pStyle w:val="Akapitzlist"/>
        <w:numPr>
          <w:ilvl w:val="1"/>
          <w:numId w:val="77"/>
        </w:numPr>
        <w:overflowPunct w:val="0"/>
        <w:autoSpaceDE w:val="0"/>
        <w:autoSpaceDN w:val="0"/>
        <w:adjustRightInd w:val="0"/>
        <w:ind w:hanging="425"/>
        <w:jc w:val="both"/>
        <w:rPr>
          <w:rFonts w:ascii="Times New Roman" w:hAnsi="Times New Roman"/>
          <w:sz w:val="24"/>
          <w:szCs w:val="24"/>
        </w:rPr>
      </w:pPr>
      <w:r w:rsidRPr="00281CDA">
        <w:rPr>
          <w:rFonts w:ascii="Times New Roman" w:hAnsi="Times New Roman"/>
          <w:sz w:val="24"/>
          <w:szCs w:val="24"/>
        </w:rPr>
        <w:t>w szczególnym przypadku zastosowanie programu naprawczego w odniesieniu do ucznia.</w:t>
      </w:r>
    </w:p>
    <w:p w14:paraId="6BED081C" w14:textId="77777777" w:rsidR="002A31E3" w:rsidRPr="00AF0ABE" w:rsidRDefault="002A31E3" w:rsidP="00AF0ABE">
      <w:pPr>
        <w:pStyle w:val="Akapitzlist"/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7F5D126E" w14:textId="77777777" w:rsidR="002A31E3" w:rsidRPr="00AF0ABE" w:rsidRDefault="006C3A1A" w:rsidP="00AF0ABE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55</w:t>
      </w:r>
      <w:r w:rsidR="002A31E3" w:rsidRPr="00AF0ABE">
        <w:rPr>
          <w:rFonts w:ascii="Times New Roman" w:hAnsi="Times New Roman" w:cs="Times New Roman"/>
        </w:rPr>
        <w:t>.</w:t>
      </w:r>
    </w:p>
    <w:p w14:paraId="3098F455" w14:textId="77777777" w:rsidR="002F45D4" w:rsidRDefault="002F45D4" w:rsidP="00A7296D">
      <w:pPr>
        <w:jc w:val="both"/>
        <w:rPr>
          <w:rFonts w:ascii="Times New Roman" w:hAnsi="Times New Roman"/>
        </w:rPr>
      </w:pPr>
    </w:p>
    <w:p w14:paraId="76E229C8" w14:textId="77777777" w:rsidR="002A31E3" w:rsidRPr="00EB396B" w:rsidRDefault="002A31E3" w:rsidP="00FA721A">
      <w:pPr>
        <w:spacing w:line="276" w:lineRule="auto"/>
        <w:jc w:val="both"/>
        <w:rPr>
          <w:rFonts w:ascii="Times New Roman" w:hAnsi="Times New Roman"/>
        </w:rPr>
      </w:pPr>
      <w:r w:rsidRPr="00EB396B">
        <w:rPr>
          <w:rFonts w:ascii="Times New Roman" w:hAnsi="Times New Roman"/>
        </w:rPr>
        <w:t xml:space="preserve">Od każdej przyznanej nagrody lub nałożonej konsekwencji rodzic ucznia może się odwołać zgodnie z </w:t>
      </w:r>
      <w:r w:rsidR="00B25AA1">
        <w:rPr>
          <w:rFonts w:ascii="Times New Roman" w:hAnsi="Times New Roman"/>
        </w:rPr>
        <w:t>obowiązującą w szkole procedurą</w:t>
      </w:r>
      <w:r w:rsidRPr="00EB396B">
        <w:rPr>
          <w:rFonts w:ascii="Times New Roman" w:hAnsi="Times New Roman"/>
        </w:rPr>
        <w:t>.</w:t>
      </w:r>
    </w:p>
    <w:p w14:paraId="5D69D3BE" w14:textId="77777777" w:rsidR="002A31E3" w:rsidRPr="00AF0ABE" w:rsidRDefault="002A31E3" w:rsidP="00FA721A">
      <w:pPr>
        <w:spacing w:line="276" w:lineRule="auto"/>
        <w:jc w:val="both"/>
        <w:rPr>
          <w:rFonts w:ascii="Times New Roman" w:hAnsi="Times New Roman" w:cs="Times New Roman"/>
        </w:rPr>
      </w:pPr>
    </w:p>
    <w:p w14:paraId="3FED040E" w14:textId="77777777" w:rsidR="006C3A1A" w:rsidRPr="00AF0ABE" w:rsidRDefault="006C3A1A" w:rsidP="00AF0ABE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56.</w:t>
      </w:r>
    </w:p>
    <w:p w14:paraId="02C1535F" w14:textId="77777777" w:rsidR="006C3A1A" w:rsidRPr="00AF0ABE" w:rsidRDefault="006C3A1A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4DA82586" w14:textId="77777777" w:rsidR="006C3A1A" w:rsidRPr="00AF0ABE" w:rsidRDefault="006C3A1A" w:rsidP="00766F86">
      <w:pPr>
        <w:pStyle w:val="Akapitzlist"/>
        <w:numPr>
          <w:ilvl w:val="0"/>
          <w:numId w:val="9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Klasyfikację uczniów przeprowadza się w dwóch terminach:</w:t>
      </w:r>
    </w:p>
    <w:p w14:paraId="46B4607F" w14:textId="77777777" w:rsidR="006C3A1A" w:rsidRPr="00AF0ABE" w:rsidRDefault="006C3A1A" w:rsidP="00766F86">
      <w:pPr>
        <w:pStyle w:val="Akapitzlist"/>
        <w:numPr>
          <w:ilvl w:val="0"/>
          <w:numId w:val="9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śródroczną, której termin ustala corocznie dyrektor szkoły;</w:t>
      </w:r>
    </w:p>
    <w:p w14:paraId="10E6B850" w14:textId="77777777" w:rsidR="006C3A1A" w:rsidRPr="00AF0ABE" w:rsidRDefault="006C3A1A" w:rsidP="00766F86">
      <w:pPr>
        <w:pStyle w:val="Akapitzlist"/>
        <w:numPr>
          <w:ilvl w:val="0"/>
          <w:numId w:val="93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roczną, która jest w ostatnim tygodniu przed zakończeniem zajęć edukacyjnych.</w:t>
      </w:r>
    </w:p>
    <w:p w14:paraId="7E39962C" w14:textId="77777777" w:rsidR="006C3A1A" w:rsidRPr="00AF0ABE" w:rsidRDefault="006C3A1A" w:rsidP="00766F86">
      <w:pPr>
        <w:pStyle w:val="Akapitzlist"/>
        <w:numPr>
          <w:ilvl w:val="0"/>
          <w:numId w:val="9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Klasyfikacja śródroczna polega na okresowym podsumowaniu osiągnięć edukacyjnych ucznia z zajęć edukacyjnych i zachowania ucznia oraz ustaleniu śródrocznych ocen klasyfikacyjnych z tych zajęć i śródrocznej oceny klasyfikacyjnej zachowania.</w:t>
      </w:r>
    </w:p>
    <w:p w14:paraId="02431045" w14:textId="77777777" w:rsidR="00E56C5D" w:rsidRDefault="006C3A1A" w:rsidP="00D24CBF">
      <w:pPr>
        <w:pStyle w:val="Akapitzlist"/>
        <w:numPr>
          <w:ilvl w:val="0"/>
          <w:numId w:val="92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Klasyfikacja roczna polega na podsumowaniu osiągnięć edukacyjnych ucznia z zajęć edukacyjnych i zachowania ucznia w danym roku szkolnym oraz ustaleniu rocznych ocen klasyfikacyjnych z tych zajęć i rocznej oceny klasyfikacyjnej zachowania.</w:t>
      </w:r>
    </w:p>
    <w:p w14:paraId="71DBC545" w14:textId="77777777" w:rsidR="004E0294" w:rsidRPr="00D24CBF" w:rsidRDefault="004E0294" w:rsidP="004E0294">
      <w:pPr>
        <w:pStyle w:val="Akapitzlist"/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1D3EB53" w14:textId="77777777" w:rsidR="002A31E3" w:rsidRPr="00AF0ABE" w:rsidRDefault="006C3A1A" w:rsidP="00AF0ABE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§ 57</w:t>
      </w:r>
      <w:r w:rsidR="002A31E3" w:rsidRPr="00AF0ABE">
        <w:rPr>
          <w:rFonts w:ascii="Times New Roman" w:hAnsi="Times New Roman" w:cs="Times New Roman"/>
        </w:rPr>
        <w:t>.</w:t>
      </w:r>
    </w:p>
    <w:p w14:paraId="19F7BB34" w14:textId="77777777" w:rsidR="00E56C5D" w:rsidRPr="00AF0ABE" w:rsidRDefault="00E56C5D" w:rsidP="00AF0ABE">
      <w:pPr>
        <w:tabs>
          <w:tab w:val="left" w:pos="3261"/>
        </w:tabs>
        <w:spacing w:line="276" w:lineRule="auto"/>
        <w:jc w:val="both"/>
        <w:rPr>
          <w:rFonts w:ascii="Times New Roman" w:hAnsi="Times New Roman" w:cs="Times New Roman"/>
        </w:rPr>
      </w:pPr>
    </w:p>
    <w:p w14:paraId="4FD58185" w14:textId="77777777" w:rsidR="002A31E3" w:rsidRPr="00AF0ABE" w:rsidRDefault="001757A7" w:rsidP="00766F86">
      <w:pPr>
        <w:pStyle w:val="Akapitzlist"/>
        <w:numPr>
          <w:ilvl w:val="1"/>
          <w:numId w:val="73"/>
        </w:numPr>
        <w:overflowPunct w:val="0"/>
        <w:autoSpaceDE w:val="0"/>
        <w:autoSpaceDN w:val="0"/>
        <w:adjustRightInd w:val="0"/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Wychowawca </w:t>
      </w:r>
      <w:r w:rsidR="002A31E3" w:rsidRPr="00AF0ABE">
        <w:rPr>
          <w:rFonts w:ascii="Times New Roman" w:hAnsi="Times New Roman"/>
          <w:sz w:val="24"/>
          <w:szCs w:val="24"/>
        </w:rPr>
        <w:t xml:space="preserve">obowiązany jest do poinformowania rodziców ucznia o zagrożeniu klasyfikacyjną oceną niedostateczną </w:t>
      </w:r>
      <w:r w:rsidR="00CE4606">
        <w:rPr>
          <w:rFonts w:ascii="Times New Roman" w:hAnsi="Times New Roman"/>
          <w:sz w:val="24"/>
          <w:szCs w:val="24"/>
        </w:rPr>
        <w:t xml:space="preserve">oraz klasyfikacyjnym nagannym zachowaniem </w:t>
      </w:r>
      <w:r w:rsidR="002A31E3" w:rsidRPr="00AF0ABE">
        <w:rPr>
          <w:rFonts w:ascii="Times New Roman" w:hAnsi="Times New Roman"/>
          <w:sz w:val="24"/>
          <w:szCs w:val="24"/>
        </w:rPr>
        <w:t>na miesiąc przed klasyfikacyjnym posiedzeniem rady pedagogicznej.</w:t>
      </w:r>
    </w:p>
    <w:p w14:paraId="4CD6BE08" w14:textId="77777777" w:rsidR="002A31E3" w:rsidRPr="00AF0ABE" w:rsidRDefault="002A31E3" w:rsidP="00766F86">
      <w:pPr>
        <w:pStyle w:val="Akapitzlist"/>
        <w:numPr>
          <w:ilvl w:val="1"/>
          <w:numId w:val="73"/>
        </w:numPr>
        <w:overflowPunct w:val="0"/>
        <w:autoSpaceDE w:val="0"/>
        <w:autoSpaceDN w:val="0"/>
        <w:adjustRightInd w:val="0"/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Otrzymanie powyższej informacji rodzic poświadcza własnoręcznym podpisem na odpowiednim dokumencie.</w:t>
      </w:r>
    </w:p>
    <w:p w14:paraId="65451644" w14:textId="77777777" w:rsidR="002A31E3" w:rsidRPr="00AF0ABE" w:rsidRDefault="002A31E3" w:rsidP="00766F86">
      <w:pPr>
        <w:pStyle w:val="Akapitzlist"/>
        <w:numPr>
          <w:ilvl w:val="1"/>
          <w:numId w:val="73"/>
        </w:numPr>
        <w:overflowPunct w:val="0"/>
        <w:autoSpaceDE w:val="0"/>
        <w:autoSpaceDN w:val="0"/>
        <w:adjustRightInd w:val="0"/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Wychowawca, nauczyciele</w:t>
      </w:r>
      <w:r w:rsidRPr="00AF0AB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>ucz</w:t>
      </w:r>
      <w:r w:rsidR="008626E8">
        <w:rPr>
          <w:rFonts w:ascii="Times New Roman" w:hAnsi="Times New Roman"/>
          <w:sz w:val="24"/>
          <w:szCs w:val="24"/>
        </w:rPr>
        <w:t xml:space="preserve">ący </w:t>
      </w:r>
      <w:r w:rsidRPr="00AF0ABE">
        <w:rPr>
          <w:rFonts w:ascii="Times New Roman" w:hAnsi="Times New Roman"/>
          <w:sz w:val="24"/>
          <w:szCs w:val="24"/>
        </w:rPr>
        <w:t>obowiązani są do poinformowania ucznia i jego rodziców  o przewidywanej rocznej, śródrocznej ocenie klasy</w:t>
      </w:r>
      <w:r w:rsidR="00B136A6" w:rsidRPr="00AF0ABE">
        <w:rPr>
          <w:rFonts w:ascii="Times New Roman" w:hAnsi="Times New Roman"/>
          <w:sz w:val="24"/>
          <w:szCs w:val="24"/>
        </w:rPr>
        <w:t>fikacyjnej nie później niż na 7</w:t>
      </w:r>
      <w:r w:rsidRPr="00AF0ABE">
        <w:rPr>
          <w:rFonts w:ascii="Times New Roman" w:hAnsi="Times New Roman"/>
          <w:sz w:val="24"/>
          <w:szCs w:val="24"/>
        </w:rPr>
        <w:t xml:space="preserve"> dni przed klasyfikacyjnym posiedzeniem rady pedagogicznej poprzez:</w:t>
      </w:r>
    </w:p>
    <w:p w14:paraId="267414FB" w14:textId="77777777" w:rsidR="002A31E3" w:rsidRPr="00AF0ABE" w:rsidRDefault="002A31E3" w:rsidP="00766F86">
      <w:pPr>
        <w:pStyle w:val="Akapitzlist"/>
        <w:numPr>
          <w:ilvl w:val="2"/>
          <w:numId w:val="73"/>
        </w:numPr>
        <w:overflowPunct w:val="0"/>
        <w:autoSpaceDE w:val="0"/>
        <w:autoSpaceDN w:val="0"/>
        <w:adjustRightInd w:val="0"/>
        <w:spacing w:after="0"/>
        <w:ind w:left="709" w:right="1" w:hanging="283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wpis do dziennika elektronicznego;</w:t>
      </w:r>
    </w:p>
    <w:p w14:paraId="4E55B8B3" w14:textId="77777777" w:rsidR="002A31E3" w:rsidRPr="00AF0ABE" w:rsidRDefault="002A31E3" w:rsidP="00766F86">
      <w:pPr>
        <w:pStyle w:val="Akapitzlist"/>
        <w:numPr>
          <w:ilvl w:val="2"/>
          <w:numId w:val="73"/>
        </w:numPr>
        <w:overflowPunct w:val="0"/>
        <w:autoSpaceDE w:val="0"/>
        <w:autoSpaceDN w:val="0"/>
        <w:adjustRightInd w:val="0"/>
        <w:spacing w:after="0"/>
        <w:ind w:left="709" w:right="1" w:hanging="283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ustnie lub pisemnie na zebraniu z rodzicami lub podczas konsultacji indywidualnych dotyczących ucznia.</w:t>
      </w:r>
    </w:p>
    <w:p w14:paraId="499B8ADC" w14:textId="77777777" w:rsidR="002A31E3" w:rsidRPr="00AF0ABE" w:rsidRDefault="002A31E3" w:rsidP="00766F86">
      <w:pPr>
        <w:pStyle w:val="Akapitzlist"/>
        <w:numPr>
          <w:ilvl w:val="1"/>
          <w:numId w:val="73"/>
        </w:numPr>
        <w:overflowPunct w:val="0"/>
        <w:autoSpaceDE w:val="0"/>
        <w:autoSpaceDN w:val="0"/>
        <w:adjustRightInd w:val="0"/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 xml:space="preserve">Nieobecność rodzica na wymienionym zebraniu, zwalnia szkołę z obowiązku poinformowania o przewidywanych rocznych ocenach klasyfikacyjnych z zajęć edukacyjnych oraz o przewidywanej rocznej ocenie klasyfikacyjnej zachowania. </w:t>
      </w:r>
    </w:p>
    <w:p w14:paraId="6F2AFFF9" w14:textId="77777777" w:rsidR="002A31E3" w:rsidRPr="00AF0ABE" w:rsidRDefault="002A31E3" w:rsidP="00766F86">
      <w:pPr>
        <w:pStyle w:val="Akapitzlist"/>
        <w:numPr>
          <w:ilvl w:val="1"/>
          <w:numId w:val="73"/>
        </w:numPr>
        <w:overflowPunct w:val="0"/>
        <w:autoSpaceDE w:val="0"/>
        <w:autoSpaceDN w:val="0"/>
        <w:adjustRightInd w:val="0"/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Rodzic ma obowiązek zapoznać się z przewidywanymi ocenami w wyżej wymienionym terminie.</w:t>
      </w:r>
    </w:p>
    <w:p w14:paraId="5FAADC6E" w14:textId="77777777" w:rsidR="002A31E3" w:rsidRPr="00AF0ABE" w:rsidRDefault="002A31E3" w:rsidP="00766F86">
      <w:pPr>
        <w:pStyle w:val="Akapitzlist"/>
        <w:numPr>
          <w:ilvl w:val="1"/>
          <w:numId w:val="73"/>
        </w:numPr>
        <w:overflowPunct w:val="0"/>
        <w:autoSpaceDE w:val="0"/>
        <w:autoSpaceDN w:val="0"/>
        <w:adjustRightInd w:val="0"/>
        <w:spacing w:after="0"/>
        <w:ind w:left="426" w:right="1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W</w:t>
      </w:r>
      <w:r w:rsidRPr="00AF0ABE">
        <w:rPr>
          <w:rFonts w:ascii="Times New Roman" w:hAnsi="Times New Roman"/>
          <w:color w:val="000000"/>
          <w:sz w:val="24"/>
          <w:szCs w:val="24"/>
        </w:rPr>
        <w:t>arunki i tryb uzyskiwania wyższej niż przewidywana roczne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j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oceny klasyfikacyjnej </w:t>
      </w:r>
      <w:r w:rsidR="00392522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Pr="00AF0ABE">
        <w:rPr>
          <w:rFonts w:ascii="Times New Roman" w:hAnsi="Times New Roman"/>
          <w:color w:val="000000"/>
          <w:sz w:val="24"/>
          <w:szCs w:val="24"/>
        </w:rPr>
        <w:t>z zajęć edukacyjnych oraz rocznej klasyfikacyjnej oceny zachowania:</w:t>
      </w:r>
    </w:p>
    <w:p w14:paraId="38D7543C" w14:textId="77777777" w:rsidR="002A31E3" w:rsidRPr="00AF0ABE" w:rsidRDefault="002A31E3" w:rsidP="002956E7">
      <w:pPr>
        <w:pStyle w:val="Akapitzlist"/>
        <w:numPr>
          <w:ilvl w:val="2"/>
          <w:numId w:val="5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w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ciągu </w:t>
      </w:r>
      <w:r w:rsidRPr="00AF0ABE">
        <w:rPr>
          <w:rFonts w:ascii="Times New Roman" w:hAnsi="Times New Roman"/>
          <w:sz w:val="24"/>
          <w:szCs w:val="24"/>
        </w:rPr>
        <w:t>2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dni od poinformowania rodziców, mogą oni zwrócić się z pisemnym wnioskiem do nauczyciela przedmiotu o podwyższenie przewidywanej rocznej oceny klasyfikacyjnej z zajęć edukacyjnych lub do wychowawcy o podwyższenie przewidywanej rocznej oceny klasyfikacyjnej zachowania (maksimum o jeden stopień);</w:t>
      </w:r>
    </w:p>
    <w:p w14:paraId="37C74755" w14:textId="77777777" w:rsidR="002A31E3" w:rsidRPr="00AF0ABE" w:rsidRDefault="002A31E3" w:rsidP="002956E7">
      <w:pPr>
        <w:pStyle w:val="Akapitzlist"/>
        <w:numPr>
          <w:ilvl w:val="2"/>
          <w:numId w:val="5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t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ryb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podwyższenia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przewidywanej rocznej klasyfikacyjnej oceny z zajęć edukacyjnych i rocznej klasyfikacyjnej oceny zachowania kończy się na </w:t>
      </w:r>
      <w:r w:rsidRPr="00AF0ABE">
        <w:rPr>
          <w:rFonts w:ascii="Times New Roman" w:hAnsi="Times New Roman"/>
          <w:sz w:val="24"/>
          <w:szCs w:val="24"/>
        </w:rPr>
        <w:t>3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dni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przed klasyfikacyjnym zebraniem rady pedagogicznej; </w:t>
      </w:r>
    </w:p>
    <w:p w14:paraId="730850EE" w14:textId="77777777" w:rsidR="002A31E3" w:rsidRPr="00AF0ABE" w:rsidRDefault="002A31E3" w:rsidP="002956E7">
      <w:pPr>
        <w:pStyle w:val="Akapitzlist"/>
        <w:numPr>
          <w:ilvl w:val="2"/>
          <w:numId w:val="50"/>
        </w:numPr>
        <w:spacing w:after="0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d</w:t>
      </w:r>
      <w:r w:rsidRPr="00AF0ABE">
        <w:rPr>
          <w:rFonts w:ascii="Times New Roman" w:hAnsi="Times New Roman"/>
          <w:color w:val="000000"/>
          <w:sz w:val="24"/>
          <w:szCs w:val="24"/>
        </w:rPr>
        <w:t>okumentację związaną z powyższą procedurą przecho</w:t>
      </w:r>
      <w:r w:rsidR="003467AD" w:rsidRPr="00AF0ABE">
        <w:rPr>
          <w:rFonts w:ascii="Times New Roman" w:hAnsi="Times New Roman"/>
          <w:color w:val="000000"/>
          <w:sz w:val="24"/>
          <w:szCs w:val="24"/>
        </w:rPr>
        <w:t xml:space="preserve">wuje nauczyciel do zakończenia 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roku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szkolnego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115BE7D" w14:textId="77777777" w:rsidR="002A31E3" w:rsidRPr="00AF0ABE" w:rsidRDefault="002A31E3" w:rsidP="00766F86">
      <w:pPr>
        <w:pStyle w:val="Akapitzlist"/>
        <w:numPr>
          <w:ilvl w:val="1"/>
          <w:numId w:val="73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 Na 3 dni przed klasyfikacyjnym zebraniem rady pedagogicznej nauczyciele ustalają </w:t>
      </w:r>
      <w:r w:rsidRPr="00AF0ABE">
        <w:rPr>
          <w:rFonts w:ascii="Times New Roman" w:hAnsi="Times New Roman"/>
          <w:color w:val="000000"/>
          <w:sz w:val="24"/>
          <w:szCs w:val="24"/>
        </w:rPr>
        <w:br/>
        <w:t xml:space="preserve">i wpisują do dziennika elektronicznego oceny klasyfikacyjne z zajęć edukacyjnych, </w:t>
      </w:r>
      <w:r w:rsidR="00B55A39" w:rsidRPr="00AF0ABE">
        <w:rPr>
          <w:rFonts w:ascii="Times New Roman" w:hAnsi="Times New Roman"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color w:val="000000"/>
          <w:sz w:val="24"/>
          <w:szCs w:val="24"/>
        </w:rPr>
        <w:t>a wychowawca klasy ocenę klasyfikacyjną zachowania.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5A3976FC" w14:textId="77777777" w:rsidR="002A31E3" w:rsidRPr="00AF0ABE" w:rsidRDefault="002A31E3" w:rsidP="00766F86">
      <w:pPr>
        <w:pStyle w:val="Akapitzlist"/>
        <w:numPr>
          <w:ilvl w:val="1"/>
          <w:numId w:val="73"/>
        </w:numPr>
        <w:overflowPunct w:val="0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Ocena ustalona w tym trybie przez nauczyciela, wychowawcę jest ostateczna.</w:t>
      </w:r>
    </w:p>
    <w:p w14:paraId="69967683" w14:textId="77777777" w:rsidR="00B136A6" w:rsidRPr="00AF0ABE" w:rsidRDefault="00B136A6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4C4D7F0B" w14:textId="77777777" w:rsidR="002A31E3" w:rsidRPr="00AF0ABE" w:rsidRDefault="003467AD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58</w:t>
      </w:r>
      <w:r w:rsidR="002A31E3" w:rsidRPr="00AF0ABE">
        <w:rPr>
          <w:rFonts w:ascii="Times New Roman" w:hAnsi="Times New Roman" w:cs="Times New Roman"/>
          <w:bCs/>
          <w:color w:val="000000"/>
        </w:rPr>
        <w:t>.</w:t>
      </w:r>
    </w:p>
    <w:p w14:paraId="540FA1B6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76BB9F5A" w14:textId="77777777" w:rsidR="002A31E3" w:rsidRPr="00AF0ABE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Uczeń klasy I–III szkoły podstawowej otrzymuje w każdym roku szkolnym promocję do klasy programowo wyższej.</w:t>
      </w:r>
    </w:p>
    <w:p w14:paraId="16DD308A" w14:textId="77777777" w:rsidR="002A31E3" w:rsidRPr="00AF0ABE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W wyjątkowych przypadkach, uzasadnionych poziomem rozwoju i osiągnięć ucznia                       w danym roku szkolnym lub stanem zdrowia ucznia, rada pedagogiczna może postanow</w:t>
      </w:r>
      <w:r w:rsidR="003467AD" w:rsidRPr="00AF0ABE">
        <w:rPr>
          <w:rFonts w:ascii="Times New Roman" w:hAnsi="Times New Roman"/>
          <w:bCs/>
          <w:color w:val="000000"/>
          <w:sz w:val="24"/>
          <w:szCs w:val="24"/>
        </w:rPr>
        <w:t xml:space="preserve">ić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o powtarzaniu klasy przez ucznia klasy I–III szkoły podstawowej, na wniosek wychowawcy oddziału po zasięgnięciu opinii rodziców ucznia lub na wniosek rodziców ucznia po zasięgnięciu opinii wychowawcy oddziału.</w:t>
      </w:r>
    </w:p>
    <w:p w14:paraId="3E9BE6E3" w14:textId="1D111B26" w:rsidR="002A31E3" w:rsidRPr="00AF0ABE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Na wniosek rodziców ucznia i po uzyskaniu zgody wychowawcy oddziału albo na wniosek wychowawcy oddziału i po uzyskaniu zgody rodziców ucznia rada pedagogiczna może postanowić o promowaniu ucznia klasy I i II szkoły podstawowej do klasy programowo wyższej również w ciągu roku szkolnego, jeżeli poziom rozwoju i osiągnięć ucznia rokuje opanowanie w jednym roku szkolnym treści nauczania przewidzianych w programie nauczania dwóch klas.</w:t>
      </w:r>
    </w:p>
    <w:p w14:paraId="7DF57A9D" w14:textId="77777777" w:rsidR="002A31E3" w:rsidRPr="00AF0ABE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Począwszy od klasy IV szkoły podstawowej, uczeń otrzymuje promocję do klasy programowo wyższej, jeżeli ze wszystkich obowiązkowych zajęć edukacyjnych otrzymał roczne pozytywne oceny klasyfikacyjne. </w:t>
      </w:r>
    </w:p>
    <w:p w14:paraId="4D6DC54E" w14:textId="77777777" w:rsidR="002A31E3" w:rsidRPr="00AF0ABE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Uczeń, który w wyniku klasyfikacji rocznej uzyskał z obowiązkowych zajęć edukacyjnych średnią rocznych ocen klasyfikacyjnych co najmniej 4,75 oraz co najmniej bardzo dobrą roczną ocenę klasyfikacyjną z zachowania, otrzymuje promocję do klasy programowo wyższej z wyróżnieniem.</w:t>
      </w:r>
    </w:p>
    <w:p w14:paraId="07372D50" w14:textId="77777777" w:rsidR="002A31E3" w:rsidRPr="00AF0ABE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Uczniowi, który uczęszczał na religię lub etykę do średniej ocen wlicza się także roczną ocenę klasyfikacyjną uzyskaną z tych zajęć.</w:t>
      </w:r>
    </w:p>
    <w:p w14:paraId="6AD1FFB8" w14:textId="77777777" w:rsidR="002A31E3" w:rsidRPr="00AF0ABE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Ocena z religii, etyki nie ma wpływu na promowanie ucznia do klasy programowo wyższej.</w:t>
      </w:r>
    </w:p>
    <w:p w14:paraId="154C35C0" w14:textId="30C57157" w:rsidR="002A31E3" w:rsidRPr="00AF0ABE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Jeśli uczeń nie uczestniczył w zajęciach religii, etyki to na świadectwie szkolnym </w:t>
      </w:r>
      <w:r w:rsidR="004E0294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w miejscu przeznaczonym na ocenę z tego przedmotu nauczyciel wstawia kreskę, bez adnotacji.</w:t>
      </w:r>
    </w:p>
    <w:p w14:paraId="27B6BCA0" w14:textId="77777777" w:rsidR="002A31E3" w:rsidRPr="00AF0ABE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Uczeń, który posiada orzeczenie o potrzebie kształcenia specjalnego i ma opóźnienie                          w realizacji programu nauczania co najmniej jednej klasy, a który w szkole podstawowej uzyskuje ze wszystkich obowiązkowych zajęć edukacyjnych oceny uznane za pozytywne oraz rokuje opanowanie w jednym roku szkolnym treści nauczania przewidzianych</w:t>
      </w:r>
      <w:r w:rsidR="003733C5"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 w programie nauczania dwóch klas, może być promowany do klasy programowo wyższej również w ciągu roku szkolnego.</w:t>
      </w:r>
    </w:p>
    <w:p w14:paraId="286F109B" w14:textId="77777777" w:rsidR="002A31E3" w:rsidRPr="000876EF" w:rsidRDefault="002A31E3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Uczeń, który nie otrzymał promocji do klasy programowo wyższej powtarza klasę.</w:t>
      </w:r>
    </w:p>
    <w:p w14:paraId="47DCD2EA" w14:textId="77777777" w:rsidR="000876EF" w:rsidRDefault="000876EF" w:rsidP="00766F86">
      <w:pPr>
        <w:pStyle w:val="Akapitzlist"/>
        <w:numPr>
          <w:ilvl w:val="0"/>
          <w:numId w:val="7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76EF">
        <w:rPr>
          <w:rFonts w:ascii="Times New Roman" w:hAnsi="Times New Roman"/>
          <w:color w:val="000000" w:themeColor="text1"/>
          <w:sz w:val="24"/>
          <w:szCs w:val="24"/>
        </w:rPr>
        <w:t xml:space="preserve">Laureaci konkursów przedmiotowych o zasięgu wojewódzkim lub olimpiad przedmiotowych otrzymują  z danych zajęć edukacyjnych celującą roczną ocenę klasyfikacyjną. </w:t>
      </w:r>
    </w:p>
    <w:p w14:paraId="7D943538" w14:textId="77777777" w:rsidR="00287951" w:rsidRDefault="000876EF" w:rsidP="00766F86">
      <w:pPr>
        <w:pStyle w:val="Akapitzlist"/>
        <w:numPr>
          <w:ilvl w:val="0"/>
          <w:numId w:val="78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876EF">
        <w:rPr>
          <w:rFonts w:ascii="Times New Roman" w:hAnsi="Times New Roman"/>
          <w:color w:val="000000" w:themeColor="text1"/>
          <w:sz w:val="24"/>
          <w:szCs w:val="24"/>
        </w:rPr>
        <w:t>Uczeń, który tytuł laureata konkursu przedmiotowego bądź laureata lub finalisty olimpiady przedmiotowej uzyskał po ustaleniu albo uzyskaniu rocznej oceny klasyfikacyjnej z zajęć edukacyjnych, otrzymuje z tych zajęć celującą końcową ocenę klasyfikacyjną.</w:t>
      </w:r>
    </w:p>
    <w:p w14:paraId="39CA99DC" w14:textId="77777777" w:rsidR="00287951" w:rsidRPr="00287951" w:rsidRDefault="00287951" w:rsidP="00287951">
      <w:pPr>
        <w:pStyle w:val="Akapitzlist"/>
        <w:spacing w:after="0"/>
        <w:ind w:left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7D51C8" w14:textId="77777777" w:rsidR="002A31E3" w:rsidRPr="00AF0ABE" w:rsidRDefault="003467AD" w:rsidP="00287951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59</w:t>
      </w:r>
      <w:r w:rsidR="002A31E3" w:rsidRPr="00AF0ABE">
        <w:rPr>
          <w:rFonts w:ascii="Times New Roman" w:hAnsi="Times New Roman" w:cs="Times New Roman"/>
          <w:bCs/>
          <w:color w:val="000000"/>
        </w:rPr>
        <w:t>.</w:t>
      </w:r>
    </w:p>
    <w:p w14:paraId="5EB73CB9" w14:textId="77777777" w:rsidR="002A31E3" w:rsidRPr="00AF0ABE" w:rsidRDefault="002A31E3" w:rsidP="00AF0ABE">
      <w:pPr>
        <w:pStyle w:val="Akapitzlist"/>
        <w:spacing w:after="0"/>
        <w:ind w:left="42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A16198" w14:textId="77777777" w:rsidR="002A31E3" w:rsidRPr="00AF0ABE" w:rsidRDefault="002A31E3" w:rsidP="00766F86">
      <w:pPr>
        <w:pStyle w:val="Akapitzlist"/>
        <w:numPr>
          <w:ilvl w:val="6"/>
          <w:numId w:val="7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Uczeń może nie być klasyfikowany z jednego, kilku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albo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wszystkich zajęć edukacyjnych, jeżeli brak jest podstaw do ustalenia śródrocznej lub rocznej oceny klasyfikacyjnej</w:t>
      </w:r>
      <w:r w:rsidR="003733C5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z powodu nieobecności ucznia na zajęciach edukacyjnych przekraczającej połowę czasu przeznaczonego na te zajęcia w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okresie, za który przeprowadzana jest klasyfikacja</w:t>
      </w:r>
      <w:r w:rsidRPr="00AF0ABE">
        <w:rPr>
          <w:rFonts w:ascii="Times New Roman" w:hAnsi="Times New Roman"/>
          <w:color w:val="000000"/>
          <w:sz w:val="24"/>
          <w:szCs w:val="24"/>
        </w:rPr>
        <w:t>.</w:t>
      </w:r>
    </w:p>
    <w:p w14:paraId="6829DCA2" w14:textId="77777777" w:rsidR="002A31E3" w:rsidRPr="00AF0ABE" w:rsidRDefault="002A31E3" w:rsidP="00766F86">
      <w:pPr>
        <w:pStyle w:val="Akapitzlist"/>
        <w:numPr>
          <w:ilvl w:val="6"/>
          <w:numId w:val="7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Uczeń nieklasyfikowany z powodu usprawiedliwionej nieobecności może zdawać egzamin klasyfikacyjny.</w:t>
      </w:r>
    </w:p>
    <w:p w14:paraId="29021994" w14:textId="77777777" w:rsidR="002A31E3" w:rsidRPr="00472D48" w:rsidRDefault="00C37181" w:rsidP="00766F86">
      <w:pPr>
        <w:pStyle w:val="Akapitzlist"/>
        <w:numPr>
          <w:ilvl w:val="6"/>
          <w:numId w:val="73"/>
        </w:numPr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2A31E3" w:rsidRPr="00C37181">
        <w:rPr>
          <w:rFonts w:ascii="Times New Roman" w:hAnsi="Times New Roman"/>
          <w:color w:val="000000" w:themeColor="text1"/>
          <w:sz w:val="24"/>
          <w:szCs w:val="24"/>
        </w:rPr>
        <w:t>ada pedagogiczna może wyrazić zgodę na egzamin klasyfikacyjny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dla ucznia nieklasyfikowanego z powodu nieusprawiedliwionej nieobecności</w:t>
      </w:r>
      <w:r w:rsidR="002A31E3" w:rsidRPr="00472D48">
        <w:rPr>
          <w:rFonts w:ascii="Times New Roman" w:hAnsi="Times New Roman"/>
          <w:color w:val="FF0000"/>
          <w:sz w:val="24"/>
          <w:szCs w:val="24"/>
        </w:rPr>
        <w:t>.</w:t>
      </w:r>
    </w:p>
    <w:p w14:paraId="509C1DBA" w14:textId="77777777" w:rsidR="002A31E3" w:rsidRPr="00AF0ABE" w:rsidRDefault="002A31E3" w:rsidP="00766F86">
      <w:pPr>
        <w:pStyle w:val="Akapitzlist"/>
        <w:numPr>
          <w:ilvl w:val="6"/>
          <w:numId w:val="7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Warunki, tryb i formę egzaminu klasyfikacyjnego ustala minister właściwy do </w:t>
      </w:r>
      <w:r w:rsidR="003467AD" w:rsidRPr="00AF0ABE">
        <w:rPr>
          <w:rFonts w:ascii="Times New Roman" w:hAnsi="Times New Roman"/>
          <w:bCs/>
          <w:color w:val="000000"/>
          <w:sz w:val="24"/>
          <w:szCs w:val="24"/>
        </w:rPr>
        <w:t>spraw oświaty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  i wychowania.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02D560B" w14:textId="77777777" w:rsidR="002A31E3" w:rsidRPr="00AF0ABE" w:rsidRDefault="002A31E3" w:rsidP="00766F86">
      <w:pPr>
        <w:pStyle w:val="Akapitzlist"/>
        <w:numPr>
          <w:ilvl w:val="6"/>
          <w:numId w:val="7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Z przeprowadzonego egzaminu klasyfikacyjnego sporządza się protokół.</w:t>
      </w:r>
    </w:p>
    <w:p w14:paraId="364AA5EF" w14:textId="77777777" w:rsidR="00057A46" w:rsidRPr="00AF0ABE" w:rsidRDefault="00057A46" w:rsidP="00766F86">
      <w:pPr>
        <w:pStyle w:val="Akapitzlist"/>
        <w:numPr>
          <w:ilvl w:val="6"/>
          <w:numId w:val="7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W przypadku nieklasyfikowania ucznia z obowiązkowych lub dodatkowych zajęć edukacyjnych w dokumentacji przebiegu nauczania zamiast oceny klasyfikacyjnej wpisuje się nieklasyfikowany albo nieklasyfikowana.</w:t>
      </w:r>
    </w:p>
    <w:p w14:paraId="68CC95AB" w14:textId="77777777" w:rsidR="00057A46" w:rsidRPr="00AF0ABE" w:rsidRDefault="00057A46" w:rsidP="00766F86">
      <w:pPr>
        <w:pStyle w:val="Akapitzlist"/>
        <w:numPr>
          <w:ilvl w:val="6"/>
          <w:numId w:val="73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Ustalona przez nauczyciela albo uzyskana w wyniku egzaminu klasyfikacyjnego ocena klasyfikacyjna z zajęć</w:t>
      </w:r>
      <w:r w:rsidR="00472D48">
        <w:rPr>
          <w:rFonts w:ascii="Times New Roman" w:hAnsi="Times New Roman"/>
          <w:color w:val="000000"/>
          <w:sz w:val="24"/>
          <w:szCs w:val="24"/>
        </w:rPr>
        <w:t xml:space="preserve"> edukacyjnych jest ostateczna (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z wyjątkiem uczniów, którzy </w:t>
      </w:r>
      <w:r w:rsidR="0068630A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AF0ABE">
        <w:rPr>
          <w:rFonts w:ascii="Times New Roman" w:hAnsi="Times New Roman"/>
          <w:color w:val="000000"/>
          <w:sz w:val="24"/>
          <w:szCs w:val="24"/>
        </w:rPr>
        <w:t>w wyniku egzaminu klasyfikacyjnego otrzymali ocenę niedostateczną).</w:t>
      </w:r>
    </w:p>
    <w:p w14:paraId="0B96A4C7" w14:textId="77777777" w:rsidR="00B55A39" w:rsidRPr="00AF0ABE" w:rsidRDefault="00B55A39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2D3C3019" w14:textId="77777777" w:rsidR="002A31E3" w:rsidRPr="00AF0ABE" w:rsidRDefault="003467AD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60</w:t>
      </w:r>
      <w:r w:rsidR="002A31E3" w:rsidRPr="00AF0ABE">
        <w:rPr>
          <w:rFonts w:ascii="Times New Roman" w:hAnsi="Times New Roman" w:cs="Times New Roman"/>
          <w:bCs/>
          <w:color w:val="000000"/>
        </w:rPr>
        <w:t>.</w:t>
      </w:r>
    </w:p>
    <w:p w14:paraId="790E05B2" w14:textId="77777777" w:rsidR="00057A46" w:rsidRPr="00AF0ABE" w:rsidRDefault="00057A46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29FD7CF8" w14:textId="77777777" w:rsidR="002A31E3" w:rsidRPr="00AF0ABE" w:rsidRDefault="002A31E3" w:rsidP="00766F86">
      <w:pPr>
        <w:pStyle w:val="Akapitzlist"/>
        <w:numPr>
          <w:ilvl w:val="0"/>
          <w:numId w:val="94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Począwszy od klasy IV szkoły podstawowej, uczeń, który w wyniku klasyfikacji rocznej otrzymał negatywną ocenę klasyfikacyjną z jednych albo dwóch obo</w:t>
      </w:r>
      <w:r w:rsidR="001E71D0">
        <w:rPr>
          <w:rFonts w:ascii="Times New Roman" w:hAnsi="Times New Roman"/>
          <w:bCs/>
          <w:color w:val="000000"/>
          <w:sz w:val="24"/>
          <w:szCs w:val="24"/>
        </w:rPr>
        <w:t xml:space="preserve">wiązkowych zajęć edukacyjnych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może przystąpić do egzaminu poprawkowego z tych zajęć. </w:t>
      </w:r>
    </w:p>
    <w:p w14:paraId="7CB000F2" w14:textId="77777777" w:rsidR="002A31E3" w:rsidRPr="00843EB9" w:rsidRDefault="002A31E3" w:rsidP="00766F86">
      <w:pPr>
        <w:pStyle w:val="Akapitzlist"/>
        <w:numPr>
          <w:ilvl w:val="0"/>
          <w:numId w:val="94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Egzamin poprawkowy przeprowadza komisja powołana przez dyrektora szkoły</w:t>
      </w:r>
      <w:r w:rsidR="00843EB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F5442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</w:t>
      </w:r>
      <w:r w:rsidR="00843EB9">
        <w:rPr>
          <w:rFonts w:ascii="Times New Roman" w:hAnsi="Times New Roman"/>
          <w:bCs/>
          <w:color w:val="000000"/>
          <w:sz w:val="24"/>
          <w:szCs w:val="24"/>
        </w:rPr>
        <w:t>w ostatmim tygodniu ferii letnich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7212F5D" w14:textId="77777777" w:rsidR="002A31E3" w:rsidRPr="00AF0ABE" w:rsidRDefault="002A31E3" w:rsidP="00766F86">
      <w:pPr>
        <w:pStyle w:val="Akapitzlist"/>
        <w:numPr>
          <w:ilvl w:val="0"/>
          <w:numId w:val="94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Warunki, tryb i formę egzaminu poprawkowego ustala minister właściwy do spraw oświaty i wychowania.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F22C88C" w14:textId="77777777" w:rsidR="002A31E3" w:rsidRPr="00AF0ABE" w:rsidRDefault="002A31E3" w:rsidP="00766F86">
      <w:pPr>
        <w:pStyle w:val="Akapitzlist"/>
        <w:numPr>
          <w:ilvl w:val="0"/>
          <w:numId w:val="94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lastRenderedPageBreak/>
        <w:t>Z przeprowadzonego egzaminu poprawkowego s</w:t>
      </w:r>
      <w:r w:rsidR="00EC6C11">
        <w:rPr>
          <w:rFonts w:ascii="Times New Roman" w:hAnsi="Times New Roman"/>
          <w:color w:val="000000"/>
          <w:sz w:val="24"/>
          <w:szCs w:val="24"/>
        </w:rPr>
        <w:t>p</w:t>
      </w:r>
      <w:r w:rsidRPr="00AF0ABE">
        <w:rPr>
          <w:rFonts w:ascii="Times New Roman" w:hAnsi="Times New Roman"/>
          <w:color w:val="000000"/>
          <w:sz w:val="24"/>
          <w:szCs w:val="24"/>
        </w:rPr>
        <w:t>orządza się protokół.</w:t>
      </w:r>
    </w:p>
    <w:p w14:paraId="14745A76" w14:textId="77777777" w:rsidR="002A31E3" w:rsidRPr="00AF0ABE" w:rsidRDefault="002A31E3" w:rsidP="00766F86">
      <w:pPr>
        <w:pStyle w:val="Akapitzlist"/>
        <w:numPr>
          <w:ilvl w:val="0"/>
          <w:numId w:val="94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Uczeń, który nie zdał egzaminu poprawkowego, nie otrzymuje promocji do klasy programowo wyższej i powtarza klasę.</w:t>
      </w:r>
    </w:p>
    <w:p w14:paraId="4EBF0BCD" w14:textId="77777777" w:rsidR="002A31E3" w:rsidRPr="00AF0ABE" w:rsidRDefault="002A31E3" w:rsidP="00766F86">
      <w:pPr>
        <w:pStyle w:val="Akapitzlist"/>
        <w:numPr>
          <w:ilvl w:val="0"/>
          <w:numId w:val="94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Rada pedagogiczna, uwzględniając możliwości edukacyjne ucznia, może jeden raz </w:t>
      </w:r>
      <w:r w:rsidR="00E1480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w ciągu danego etapu edukacyjnego promować do klasy programowo wyższej ucznia, który nie zdał egzaminu poprawkowego z jednych obowiązkowych zajęć edukacyjnych pod warunkiem, że te zajęcia są realizowane w klasie programowo wyższej. </w:t>
      </w:r>
    </w:p>
    <w:p w14:paraId="12349463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62D5670" w14:textId="77777777" w:rsidR="002A31E3" w:rsidRPr="00AF0ABE" w:rsidRDefault="003467AD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61</w:t>
      </w:r>
      <w:r w:rsidR="002A31E3" w:rsidRPr="00AF0ABE">
        <w:rPr>
          <w:rFonts w:ascii="Times New Roman" w:hAnsi="Times New Roman" w:cs="Times New Roman"/>
          <w:bCs/>
          <w:color w:val="000000"/>
        </w:rPr>
        <w:t>.</w:t>
      </w:r>
    </w:p>
    <w:p w14:paraId="1459AA35" w14:textId="77777777" w:rsidR="002A31E3" w:rsidRPr="00AF0ABE" w:rsidRDefault="002A31E3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EE36A7A" w14:textId="77777777" w:rsidR="002A31E3" w:rsidRPr="00AF0ABE" w:rsidRDefault="002A31E3" w:rsidP="00766F86">
      <w:pPr>
        <w:pStyle w:val="Akapitzlist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00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Rodzice mogą zgłosić zastrzeżenia do dyrektora szkoły, jeżeli uznają, że roczna ocena klasyfikacyjna z zajęć edukacyjnych lub roczna ocena klasyfikacyjna zachowania została ustalona niezgodnie z przepisami dotyczącymi trybu ustalania tej oceny. </w:t>
      </w:r>
    </w:p>
    <w:p w14:paraId="05789F25" w14:textId="77777777" w:rsidR="002A31E3" w:rsidRPr="00AF0ABE" w:rsidRDefault="002A31E3" w:rsidP="00766F86">
      <w:pPr>
        <w:pStyle w:val="Akapitzlist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Wymienione zastrzeżenia zgłasza się od dnia ustalenia rocznej oceny klasyfikacyjnej                         z zajęć edukacyjnych lub rocznej oceny klasyfikacyjnej zachowania, nie późni</w:t>
      </w:r>
      <w:r w:rsidR="00AB070D" w:rsidRPr="00AF0ABE">
        <w:rPr>
          <w:rFonts w:ascii="Times New Roman" w:hAnsi="Times New Roman"/>
          <w:bCs/>
          <w:color w:val="000000"/>
          <w:sz w:val="24"/>
          <w:szCs w:val="24"/>
        </w:rPr>
        <w:t xml:space="preserve">ej jednak niż 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w terminie 2 dni roboczych od dnia zakończenia rocznych zajęć dydaktyczno-wychowawczych.</w:t>
      </w:r>
    </w:p>
    <w:p w14:paraId="7F7DF33A" w14:textId="77777777" w:rsidR="002A31E3" w:rsidRPr="00AF0ABE" w:rsidRDefault="002A31E3" w:rsidP="00766F86">
      <w:pPr>
        <w:pStyle w:val="Akapitzlist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W przypadku stwierdzenia, że roczna ocena klasyfikacyjna z zajęć edukacyjnych lub roczna ocena klasyfikacyjna zachowania została ustalona niezgodnie z przepisami dotyczącymi trybu ustalania tej oceny, dyrektor szkoły powołuje komisję, która:</w:t>
      </w:r>
    </w:p>
    <w:p w14:paraId="1DE8FF65" w14:textId="77777777" w:rsidR="002A31E3" w:rsidRPr="00AF0ABE" w:rsidRDefault="002A31E3" w:rsidP="008156E2">
      <w:pPr>
        <w:pStyle w:val="Akapitzlist"/>
        <w:numPr>
          <w:ilvl w:val="0"/>
          <w:numId w:val="96"/>
        </w:numPr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w przypadku rocznej oceny klasyfikacyjnej z zajęć edukacyjnych – przeprowadza sprawdzian wiadomości i umiejętności ucznia, oraz ustala roczną ocenę klasyfikacyjną z danych zajęć edukacyj</w:t>
      </w:r>
      <w:r w:rsidR="00C36461">
        <w:rPr>
          <w:rFonts w:ascii="Times New Roman" w:hAnsi="Times New Roman"/>
          <w:color w:val="000000"/>
          <w:sz w:val="24"/>
          <w:szCs w:val="24"/>
        </w:rPr>
        <w:t>nych;</w:t>
      </w:r>
    </w:p>
    <w:p w14:paraId="0E9A7AF8" w14:textId="77777777" w:rsidR="002A31E3" w:rsidRPr="00AF0ABE" w:rsidRDefault="002A31E3" w:rsidP="008156E2">
      <w:pPr>
        <w:pStyle w:val="Akapitzlist"/>
        <w:numPr>
          <w:ilvl w:val="0"/>
          <w:numId w:val="96"/>
        </w:numPr>
        <w:spacing w:after="0"/>
        <w:ind w:left="709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 xml:space="preserve">w przypadku rocznej oceny klasyfikacyjnej zachowania – ustala roczną ocenę klasyfikacyjną. </w:t>
      </w:r>
    </w:p>
    <w:p w14:paraId="576C3530" w14:textId="77777777" w:rsidR="002A31E3" w:rsidRPr="00AF0ABE" w:rsidRDefault="002A31E3" w:rsidP="00766F86">
      <w:pPr>
        <w:pStyle w:val="Akapitzlist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Ustalona przez komisję roczna ocena klasyfikacyjna z zajęć edukacyjnych oraz roczna ocena klasyfikacyjna zachowania nie może być niższa od ustalonej wcześniej oceny. Ocena ustalona przez komisję jest ostateczna, z wyjątkiem negatywnej rocznej oceny klasyfikacyjnej, która może być zmieniona w wyniku egzaminu poprawkowego.</w:t>
      </w:r>
    </w:p>
    <w:p w14:paraId="6D415C02" w14:textId="77777777" w:rsidR="002A31E3" w:rsidRPr="00AF0ABE" w:rsidRDefault="002A31E3" w:rsidP="00766F86">
      <w:pPr>
        <w:pStyle w:val="Akapitzlist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>Komisje działają w trybie i na zasadach ustalonych przez ministra właściwego do spraw oświaty i wychowania.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F73B64E" w14:textId="77777777" w:rsidR="002A31E3" w:rsidRPr="00AF0ABE" w:rsidRDefault="002A31E3" w:rsidP="00766F86">
      <w:pPr>
        <w:pStyle w:val="Akapitzlist"/>
        <w:numPr>
          <w:ilvl w:val="0"/>
          <w:numId w:val="95"/>
        </w:numPr>
        <w:spacing w:after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Przepisy ust. 1–5 stosuje się w przypadku rocznej oceny klasyfikacyjnej z zajęć edukacyjnych ustalonej w wyniku egzaminu poprawkowego, z tym że termin </w:t>
      </w:r>
      <w:r w:rsidR="00E56C5D" w:rsidRPr="00AF0ABE">
        <w:rPr>
          <w:rFonts w:ascii="Times New Roman" w:hAnsi="Times New Roman"/>
          <w:bCs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do zgłoszenia zastrzeżeń wynosi 5 dni roboczych od dnia przeprowadzenia egzaminu poprawkowego. W tym przypadku ocena ustalona przez komisję jest ostateczna.</w:t>
      </w:r>
    </w:p>
    <w:p w14:paraId="1525B8AA" w14:textId="77777777" w:rsidR="00500D16" w:rsidRDefault="00500D16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6329FBA4" w14:textId="77777777" w:rsidR="00B8408F" w:rsidRDefault="00B8408F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5CA7B105" w14:textId="77777777" w:rsidR="002A31E3" w:rsidRPr="00AF0ABE" w:rsidRDefault="003467AD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t>§ 62</w:t>
      </w:r>
      <w:r w:rsidR="002A31E3" w:rsidRPr="00AF0ABE">
        <w:rPr>
          <w:rFonts w:ascii="Times New Roman" w:hAnsi="Times New Roman" w:cs="Times New Roman"/>
          <w:bCs/>
          <w:color w:val="000000"/>
        </w:rPr>
        <w:t>.</w:t>
      </w:r>
    </w:p>
    <w:p w14:paraId="283F02FB" w14:textId="77777777" w:rsidR="00AB070D" w:rsidRPr="00AF0ABE" w:rsidRDefault="00AB070D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14621BD2" w14:textId="77777777" w:rsidR="002A31E3" w:rsidRPr="00AF0ABE" w:rsidRDefault="002A31E3" w:rsidP="00766F86">
      <w:pPr>
        <w:pStyle w:val="Akapitzlist"/>
        <w:numPr>
          <w:ilvl w:val="1"/>
          <w:numId w:val="78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color w:val="000000"/>
          <w:sz w:val="24"/>
          <w:szCs w:val="24"/>
        </w:rPr>
        <w:t>Uczeń kończy szkołę podstawową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, jeżeli w wyniku klasyfikacji końcowej otrzymał </w:t>
      </w:r>
      <w:r w:rsidR="00E56C5D" w:rsidRPr="00AF0ABE">
        <w:rPr>
          <w:rFonts w:ascii="Times New Roman" w:hAnsi="Times New Roman"/>
          <w:bCs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ze wszystkich obowiązkowych zajęć edukacyjnych pozytywne końcowe oceny klasyfikacyjne i</w:t>
      </w:r>
      <w:r w:rsidRPr="00AF0ABE">
        <w:rPr>
          <w:rFonts w:ascii="Times New Roman" w:hAnsi="Times New Roman"/>
          <w:color w:val="000000"/>
          <w:sz w:val="24"/>
          <w:szCs w:val="24"/>
        </w:rPr>
        <w:t xml:space="preserve"> przystąpił ponadto do egzaminu ósmoklasisty</w:t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2D20974" w14:textId="77777777" w:rsidR="00752D8A" w:rsidRDefault="002A31E3" w:rsidP="00766F86">
      <w:pPr>
        <w:pStyle w:val="Akapitzlist"/>
        <w:numPr>
          <w:ilvl w:val="1"/>
          <w:numId w:val="78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F0ABE">
        <w:rPr>
          <w:rFonts w:ascii="Times New Roman" w:hAnsi="Times New Roman"/>
          <w:bCs/>
          <w:color w:val="000000"/>
          <w:sz w:val="24"/>
          <w:szCs w:val="24"/>
        </w:rPr>
        <w:t xml:space="preserve">Uczeń kończy szkołę podstawową z wyróżnieniem, jeżeli w wyniku klasyfikacji końcowej uzyskał średnią ocen co najmniej 4,75 i co najmniej bardzo dobrą ocenę </w:t>
      </w:r>
      <w:r w:rsidR="00E56C5D" w:rsidRPr="00AF0ABE">
        <w:rPr>
          <w:rFonts w:ascii="Times New Roman" w:hAnsi="Times New Roman"/>
          <w:bCs/>
          <w:color w:val="000000"/>
          <w:sz w:val="24"/>
          <w:szCs w:val="24"/>
        </w:rPr>
        <w:br/>
      </w:r>
      <w:r w:rsidRPr="00AF0ABE">
        <w:rPr>
          <w:rFonts w:ascii="Times New Roman" w:hAnsi="Times New Roman"/>
          <w:bCs/>
          <w:color w:val="000000"/>
          <w:sz w:val="24"/>
          <w:szCs w:val="24"/>
        </w:rPr>
        <w:t>z zachowania.</w:t>
      </w:r>
    </w:p>
    <w:p w14:paraId="1EC16988" w14:textId="77777777" w:rsidR="0082425C" w:rsidRDefault="0082425C" w:rsidP="0082425C">
      <w:pPr>
        <w:jc w:val="both"/>
        <w:rPr>
          <w:rFonts w:ascii="Times New Roman" w:hAnsi="Times New Roman"/>
          <w:bCs/>
          <w:color w:val="000000"/>
        </w:rPr>
      </w:pPr>
    </w:p>
    <w:p w14:paraId="7CFA3755" w14:textId="77777777" w:rsidR="0082425C" w:rsidRDefault="0082425C" w:rsidP="0082425C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F0ABE">
        <w:rPr>
          <w:rFonts w:ascii="Times New Roman" w:hAnsi="Times New Roman" w:cs="Times New Roman"/>
          <w:bCs/>
          <w:color w:val="000000"/>
        </w:rPr>
        <w:lastRenderedPageBreak/>
        <w:t>§ 62</w:t>
      </w:r>
      <w:r>
        <w:rPr>
          <w:rFonts w:ascii="Times New Roman" w:hAnsi="Times New Roman" w:cs="Times New Roman"/>
          <w:bCs/>
          <w:color w:val="000000"/>
        </w:rPr>
        <w:t>a.</w:t>
      </w:r>
    </w:p>
    <w:p w14:paraId="2629A92C" w14:textId="77777777" w:rsidR="0082425C" w:rsidRDefault="0082425C" w:rsidP="0082425C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274BC90A" w14:textId="77777777" w:rsidR="0082425C" w:rsidRPr="001D281E" w:rsidRDefault="0082425C" w:rsidP="00026942">
      <w:pPr>
        <w:pStyle w:val="Akapitzlist"/>
        <w:numPr>
          <w:ilvl w:val="0"/>
          <w:numId w:val="114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281E">
        <w:rPr>
          <w:rFonts w:ascii="Times New Roman" w:hAnsi="Times New Roman"/>
          <w:bCs/>
          <w:color w:val="000000"/>
          <w:sz w:val="24"/>
          <w:szCs w:val="24"/>
        </w:rPr>
        <w:t>Wewnątrzszkolne ocenianie podczas kształcenia na odległość w Szkole Podstawowej nr 7 im. Wojska Polskiego w Lesznie ma charakter czasowy.</w:t>
      </w:r>
    </w:p>
    <w:p w14:paraId="216C461F" w14:textId="209F1A01" w:rsidR="0082425C" w:rsidRPr="001D281E" w:rsidRDefault="0082425C" w:rsidP="00026942">
      <w:pPr>
        <w:pStyle w:val="Akapitzlist"/>
        <w:numPr>
          <w:ilvl w:val="0"/>
          <w:numId w:val="114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281E">
        <w:rPr>
          <w:rFonts w:ascii="Times New Roman" w:hAnsi="Times New Roman"/>
          <w:bCs/>
          <w:color w:val="000000"/>
          <w:sz w:val="24"/>
          <w:szCs w:val="24"/>
        </w:rPr>
        <w:t xml:space="preserve">Wprowadza się je w celu realizacji podstawy programowej oraz  monitorowania postępów  edukacyjnych uczniów w stosunku do wymagań określonych w postawie programowej </w:t>
      </w:r>
      <w:r w:rsidR="001D281E">
        <w:rPr>
          <w:rFonts w:ascii="Times New Roman" w:hAnsi="Times New Roman"/>
          <w:bCs/>
          <w:color w:val="000000"/>
          <w:sz w:val="24"/>
          <w:szCs w:val="24"/>
        </w:rPr>
        <w:t xml:space="preserve">                  </w:t>
      </w:r>
      <w:r w:rsidRPr="001D281E">
        <w:rPr>
          <w:rFonts w:ascii="Times New Roman" w:hAnsi="Times New Roman"/>
          <w:bCs/>
          <w:color w:val="000000"/>
          <w:sz w:val="24"/>
          <w:szCs w:val="24"/>
        </w:rPr>
        <w:t xml:space="preserve">w okresie, w którym tradycyjne ocenianie nie jest możliwe. </w:t>
      </w:r>
    </w:p>
    <w:p w14:paraId="51CAE3A9" w14:textId="77777777" w:rsidR="0082425C" w:rsidRPr="001D281E" w:rsidRDefault="0082425C" w:rsidP="00026942">
      <w:pPr>
        <w:pStyle w:val="Akapitzlist"/>
        <w:numPr>
          <w:ilvl w:val="0"/>
          <w:numId w:val="114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Ocenie podlega wiedza i umiejętności uczniów przesyłane w formie zadań do wykonania z wszystkich przedmiotów za pomocą drogi elektronicznej (w szczególnych przypadkach przekazywanej w formie papierowej).</w:t>
      </w:r>
    </w:p>
    <w:p w14:paraId="6F8CA069" w14:textId="3073D8A8" w:rsidR="0082425C" w:rsidRPr="0082425C" w:rsidRDefault="0082425C" w:rsidP="00026942">
      <w:pPr>
        <w:pStyle w:val="Akapitzlist"/>
        <w:numPr>
          <w:ilvl w:val="0"/>
          <w:numId w:val="114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</w:rPr>
      </w:pPr>
      <w:r w:rsidRPr="00AC03E2">
        <w:rPr>
          <w:rFonts w:ascii="Times New Roman" w:hAnsi="Times New Roman"/>
          <w:sz w:val="24"/>
          <w:szCs w:val="24"/>
        </w:rPr>
        <w:t>Nauczyciele udostępniają materiały do pracy zdalnej wykorzystując platformy edukacyjne lub inne narzędzia Internetowe. Udostępniając zadania, określają terminy i warunki ich zaliczenia</w:t>
      </w:r>
      <w:r>
        <w:rPr>
          <w:rFonts w:ascii="Times New Roman" w:hAnsi="Times New Roman"/>
          <w:sz w:val="24"/>
          <w:szCs w:val="24"/>
        </w:rPr>
        <w:t>.</w:t>
      </w:r>
    </w:p>
    <w:p w14:paraId="00F2CA12" w14:textId="77777777" w:rsidR="0082425C" w:rsidRPr="0082425C" w:rsidRDefault="0082425C" w:rsidP="00026942">
      <w:pPr>
        <w:pStyle w:val="Akapitzlist"/>
        <w:numPr>
          <w:ilvl w:val="0"/>
          <w:numId w:val="114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</w:rPr>
      </w:pPr>
      <w:r w:rsidRPr="00AC03E2">
        <w:rPr>
          <w:rFonts w:ascii="Times New Roman" w:hAnsi="Times New Roman"/>
          <w:sz w:val="24"/>
          <w:szCs w:val="24"/>
        </w:rPr>
        <w:t>Podczas oceniania uczniów w kształceniu na odległość nauczyciele uwzględniają możliwości psychofizyczne i umiejętności ich wykonania zadań w wersji elektronicznej</w:t>
      </w:r>
      <w:r>
        <w:rPr>
          <w:rFonts w:ascii="Times New Roman" w:hAnsi="Times New Roman"/>
          <w:sz w:val="24"/>
          <w:szCs w:val="24"/>
        </w:rPr>
        <w:t>.</w:t>
      </w:r>
    </w:p>
    <w:p w14:paraId="7D3EB3A2" w14:textId="77777777" w:rsidR="0082425C" w:rsidRPr="0082425C" w:rsidRDefault="0082425C" w:rsidP="00026942">
      <w:pPr>
        <w:pStyle w:val="Akapitzlist"/>
        <w:numPr>
          <w:ilvl w:val="0"/>
          <w:numId w:val="114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</w:rPr>
      </w:pPr>
      <w:r w:rsidRPr="0082425C">
        <w:rPr>
          <w:rFonts w:ascii="Times New Roman" w:eastAsia="Times New Roman" w:hAnsi="Times New Roman"/>
          <w:sz w:val="24"/>
          <w:szCs w:val="24"/>
          <w:lang w:eastAsia="pl-PL"/>
        </w:rPr>
        <w:t>Uczeń może zwrócić się o pomoc do nauczyciela w przypadku wszelkich wątpliwości związanych ze sposobem wykonania powierzonego mu zadania.</w:t>
      </w:r>
    </w:p>
    <w:p w14:paraId="697E364D" w14:textId="77777777" w:rsidR="0082425C" w:rsidRPr="0082425C" w:rsidRDefault="0082425C" w:rsidP="00026942">
      <w:pPr>
        <w:pStyle w:val="Akapitzlist"/>
        <w:numPr>
          <w:ilvl w:val="0"/>
          <w:numId w:val="114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</w:rPr>
      </w:pPr>
      <w:r w:rsidRPr="0082425C">
        <w:rPr>
          <w:rFonts w:ascii="Times New Roman" w:hAnsi="Times New Roman"/>
          <w:sz w:val="24"/>
          <w:szCs w:val="24"/>
        </w:rPr>
        <w:t xml:space="preserve">W pracy z uczniami o różnych potrzebach edukacyjnych, w tym wynikających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82425C">
        <w:rPr>
          <w:rFonts w:ascii="Times New Roman" w:hAnsi="Times New Roman"/>
          <w:sz w:val="24"/>
          <w:szCs w:val="24"/>
        </w:rPr>
        <w:t>z niepełnosprawności, uwzględnia się dostosowania wynikające z opinii i orzeczeń poradni psychologiczno-pedagogicznej.</w:t>
      </w:r>
    </w:p>
    <w:p w14:paraId="29F6154B" w14:textId="77777777" w:rsidR="0082425C" w:rsidRPr="0082425C" w:rsidRDefault="0082425C" w:rsidP="00026942">
      <w:pPr>
        <w:pStyle w:val="Akapitzlist"/>
        <w:numPr>
          <w:ilvl w:val="0"/>
          <w:numId w:val="114"/>
        </w:numPr>
        <w:spacing w:after="0"/>
        <w:ind w:left="426" w:hanging="426"/>
        <w:jc w:val="both"/>
        <w:rPr>
          <w:rFonts w:ascii="Times New Roman" w:hAnsi="Times New Roman"/>
          <w:bCs/>
          <w:color w:val="000000"/>
        </w:rPr>
      </w:pPr>
      <w:r w:rsidRPr="0082425C">
        <w:rPr>
          <w:rFonts w:ascii="Times New Roman" w:hAnsi="Times New Roman"/>
          <w:sz w:val="24"/>
          <w:szCs w:val="24"/>
        </w:rPr>
        <w:t xml:space="preserve">W zależności od specyfiki zajęć edukacyjnych </w:t>
      </w:r>
      <w:r w:rsidRPr="0082425C">
        <w:rPr>
          <w:rFonts w:ascii="Times New Roman" w:eastAsia="Times New Roman" w:hAnsi="Times New Roman"/>
          <w:sz w:val="24"/>
          <w:szCs w:val="24"/>
          <w:lang w:eastAsia="ar-SA"/>
        </w:rPr>
        <w:t xml:space="preserve">sprawdzanie osiągnięć edukacyjnych uczniów </w:t>
      </w:r>
      <w:r w:rsidRPr="0082425C">
        <w:rPr>
          <w:rFonts w:ascii="Times New Roman" w:hAnsi="Times New Roman"/>
          <w:sz w:val="24"/>
          <w:szCs w:val="24"/>
        </w:rPr>
        <w:t>może odbywać się w formie:</w:t>
      </w:r>
    </w:p>
    <w:p w14:paraId="609BB89C" w14:textId="77777777" w:rsidR="0082425C" w:rsidRPr="0082425C" w:rsidRDefault="0082425C" w:rsidP="00026942">
      <w:pPr>
        <w:pStyle w:val="Akapitzlist"/>
        <w:numPr>
          <w:ilvl w:val="1"/>
          <w:numId w:val="115"/>
        </w:numPr>
        <w:spacing w:after="0"/>
        <w:ind w:left="709" w:hanging="425"/>
        <w:jc w:val="both"/>
        <w:rPr>
          <w:rFonts w:ascii="Times New Roman" w:hAnsi="Times New Roman"/>
          <w:bCs/>
          <w:color w:val="000000"/>
        </w:rPr>
      </w:pPr>
      <w:r w:rsidRPr="00AC03E2">
        <w:rPr>
          <w:rFonts w:ascii="Times New Roman" w:hAnsi="Times New Roman"/>
          <w:sz w:val="24"/>
          <w:szCs w:val="24"/>
        </w:rPr>
        <w:t>ustnej - połączenia bezpośrednio online z nauczycielami</w:t>
      </w:r>
      <w:r>
        <w:rPr>
          <w:rFonts w:ascii="Times New Roman" w:hAnsi="Times New Roman"/>
          <w:sz w:val="24"/>
          <w:szCs w:val="24"/>
        </w:rPr>
        <w:t>;</w:t>
      </w:r>
    </w:p>
    <w:p w14:paraId="510614C2" w14:textId="77777777" w:rsidR="0082425C" w:rsidRPr="0082425C" w:rsidRDefault="0082425C" w:rsidP="00026942">
      <w:pPr>
        <w:pStyle w:val="Akapitzlist"/>
        <w:numPr>
          <w:ilvl w:val="1"/>
          <w:numId w:val="115"/>
        </w:numPr>
        <w:spacing w:after="0"/>
        <w:ind w:left="709" w:hanging="425"/>
        <w:jc w:val="both"/>
        <w:rPr>
          <w:rFonts w:ascii="Times New Roman" w:hAnsi="Times New Roman"/>
          <w:bCs/>
          <w:color w:val="000000"/>
        </w:rPr>
      </w:pPr>
      <w:r w:rsidRPr="00AC03E2">
        <w:rPr>
          <w:rFonts w:ascii="Times New Roman" w:hAnsi="Times New Roman"/>
          <w:sz w:val="24"/>
          <w:szCs w:val="24"/>
        </w:rPr>
        <w:t>pisemnej np. sprawdziany, karty pracy, prace klasowe, testy, wypowiedzi pisemne, zadania, zadania domowe, prace dodatkowe</w:t>
      </w:r>
      <w:r>
        <w:rPr>
          <w:rFonts w:ascii="Times New Roman" w:hAnsi="Times New Roman"/>
          <w:sz w:val="24"/>
          <w:szCs w:val="24"/>
        </w:rPr>
        <w:t>;</w:t>
      </w:r>
    </w:p>
    <w:p w14:paraId="71573961" w14:textId="77777777" w:rsidR="0082425C" w:rsidRPr="0082425C" w:rsidRDefault="0082425C" w:rsidP="00026942">
      <w:pPr>
        <w:pStyle w:val="Akapitzlist"/>
        <w:numPr>
          <w:ilvl w:val="1"/>
          <w:numId w:val="115"/>
        </w:numPr>
        <w:spacing w:after="0"/>
        <w:ind w:left="709" w:hanging="425"/>
        <w:jc w:val="both"/>
        <w:rPr>
          <w:rFonts w:ascii="Times New Roman" w:hAnsi="Times New Roman"/>
          <w:bCs/>
          <w:color w:val="000000"/>
        </w:rPr>
      </w:pPr>
      <w:r w:rsidRPr="00AC03E2">
        <w:rPr>
          <w:rFonts w:ascii="Times New Roman" w:hAnsi="Times New Roman"/>
          <w:sz w:val="24"/>
          <w:szCs w:val="24"/>
        </w:rPr>
        <w:t>praktycznej, doświadczalnej tj. prace samodzielne uczniów, prezentacje multimedialne, projekty</w:t>
      </w:r>
      <w:r w:rsidRPr="00AC03E2">
        <w:rPr>
          <w:rFonts w:ascii="Times New Roman" w:eastAsia="Times New Roman" w:hAnsi="Times New Roman"/>
          <w:sz w:val="24"/>
          <w:szCs w:val="24"/>
          <w:lang w:eastAsia="ar-SA"/>
        </w:rPr>
        <w:t xml:space="preserve"> prace twórcze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A413573" w14:textId="77777777" w:rsidR="0082425C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03E2">
        <w:rPr>
          <w:rFonts w:ascii="Times New Roman" w:hAnsi="Times New Roman"/>
          <w:sz w:val="24"/>
          <w:szCs w:val="24"/>
        </w:rPr>
        <w:t>W klasach IV-VIII po zrealizowanym dziale programowym nauczyciele mogą przeprowadzać: kartkówki, sprawdziany, testy online. Nie jest to jednak forma obowiązkowa - podsumowanie może być np. w formie kart pracy.</w:t>
      </w:r>
    </w:p>
    <w:p w14:paraId="72AC5650" w14:textId="77777777" w:rsidR="0082425C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25C">
        <w:rPr>
          <w:rFonts w:ascii="Times New Roman" w:hAnsi="Times New Roman"/>
          <w:sz w:val="24"/>
          <w:szCs w:val="24"/>
        </w:rPr>
        <w:t>O ocenach uczniowie i ich rodzice/prawni opiekunowie informowani są na bieżąco za pomocą dziennika elektronicznego.</w:t>
      </w:r>
    </w:p>
    <w:p w14:paraId="58783D96" w14:textId="28C77BE7" w:rsidR="0082425C" w:rsidRPr="0082425C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25C">
        <w:rPr>
          <w:rFonts w:ascii="Times New Roman" w:hAnsi="Times New Roman"/>
          <w:sz w:val="24"/>
          <w:szCs w:val="24"/>
        </w:rPr>
        <w:t xml:space="preserve">Oceny są jawne dla uczniów i jego rodziców. Ocena, którą otrzymał uczeń na prośbę rodziców powinna być uzupełniona komentarzem słownym, wiadomością poprzez </w:t>
      </w:r>
      <w:r w:rsidR="00C51553">
        <w:rPr>
          <w:rFonts w:ascii="Times New Roman" w:hAnsi="Times New Roman"/>
          <w:sz w:val="24"/>
          <w:szCs w:val="24"/>
        </w:rPr>
        <w:t xml:space="preserve">                        </w:t>
      </w:r>
      <w:r w:rsidRPr="0082425C">
        <w:rPr>
          <w:rFonts w:ascii="Times New Roman" w:hAnsi="Times New Roman"/>
          <w:sz w:val="24"/>
          <w:szCs w:val="24"/>
        </w:rPr>
        <w:t xml:space="preserve">e-dziennik </w:t>
      </w:r>
      <w:r w:rsidRPr="0082425C">
        <w:rPr>
          <w:rFonts w:ascii="Times New Roman" w:eastAsia="Times New Roman" w:hAnsi="Times New Roman"/>
          <w:sz w:val="24"/>
          <w:szCs w:val="24"/>
          <w:lang w:eastAsia="ar-SA"/>
        </w:rPr>
        <w:t>lub telefonicznie uzasadniona przez nauczyciela podczas konsultacji.</w:t>
      </w:r>
    </w:p>
    <w:p w14:paraId="17DF8D85" w14:textId="77777777" w:rsidR="0082425C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25C">
        <w:rPr>
          <w:rFonts w:ascii="Times New Roman" w:hAnsi="Times New Roman"/>
          <w:sz w:val="24"/>
          <w:szCs w:val="24"/>
        </w:rPr>
        <w:t>Każda forma oceniania ma zapewnić uczniowi informację zwrotną na temat jego uczenia się, aktywizować jego rozwój i wskazywać kierunek poprawy. Ocena powinna mieć charakter motywujący.</w:t>
      </w:r>
    </w:p>
    <w:p w14:paraId="7644DB9D" w14:textId="77777777" w:rsidR="0082425C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25C">
        <w:rPr>
          <w:rFonts w:ascii="Times New Roman" w:hAnsi="Times New Roman"/>
          <w:sz w:val="24"/>
          <w:szCs w:val="24"/>
        </w:rPr>
        <w:t xml:space="preserve">Nauczyciel przedmiotu jeżeli jest zaniepokojony postępami ucznia lub jego brakiem aktywności online, telefonicznie kontaktuje się z wychowawcą klasy oraz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82425C">
        <w:rPr>
          <w:rFonts w:ascii="Times New Roman" w:hAnsi="Times New Roman"/>
          <w:sz w:val="24"/>
          <w:szCs w:val="24"/>
        </w:rPr>
        <w:t>z rodzicami/prawnymi opiekunami ucznia w celu ustalenia przyczyny oraz rozwiązania problemu nierealizowania obowiązku szkolnego.</w:t>
      </w:r>
    </w:p>
    <w:p w14:paraId="4AAA0DFF" w14:textId="77777777" w:rsidR="0082425C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25C">
        <w:rPr>
          <w:rFonts w:ascii="Times New Roman" w:hAnsi="Times New Roman"/>
          <w:sz w:val="24"/>
          <w:szCs w:val="24"/>
        </w:rPr>
        <w:t>Jeżeli uczeń nie ma dostępu do Internetu jego rodzic/opiekun prawny informuje o tym wychowawcę klasy, który zgłasza problem dyrektorowi szkoły i wspólnie opracowują alternatywny sposób przekazania uczniowi materiałów.</w:t>
      </w:r>
    </w:p>
    <w:p w14:paraId="78E7C221" w14:textId="77777777" w:rsidR="0082425C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25C">
        <w:rPr>
          <w:rFonts w:ascii="Times New Roman" w:hAnsi="Times New Roman"/>
          <w:sz w:val="24"/>
          <w:szCs w:val="24"/>
        </w:rPr>
        <w:lastRenderedPageBreak/>
        <w:t>Klasyfikowanie i promowanie uczniów odbywa się na zasadach zapisanych w Statucie Szkoły Podstawowej nr 7 im. Wojska Polskiego w Lesznie.</w:t>
      </w:r>
    </w:p>
    <w:p w14:paraId="6E0F6BAA" w14:textId="431D1F4E" w:rsidR="0082425C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25C">
        <w:rPr>
          <w:rFonts w:ascii="Times New Roman" w:hAnsi="Times New Roman"/>
          <w:sz w:val="24"/>
          <w:szCs w:val="24"/>
        </w:rPr>
        <w:t xml:space="preserve">Ocenę roczną klasyfikacyjną z zajęć edukacyjnych ustala się na podstawie ocen bieżących z pierwszego i drugiego półrocza, z uwzględnieniem ocen uzyskanych przez ucznia </w:t>
      </w:r>
      <w:r w:rsidR="00C51553">
        <w:rPr>
          <w:rFonts w:ascii="Times New Roman" w:hAnsi="Times New Roman"/>
          <w:sz w:val="24"/>
          <w:szCs w:val="24"/>
        </w:rPr>
        <w:t xml:space="preserve">                          </w:t>
      </w:r>
      <w:r w:rsidRPr="0082425C">
        <w:rPr>
          <w:rFonts w:ascii="Times New Roman" w:hAnsi="Times New Roman"/>
          <w:sz w:val="24"/>
          <w:szCs w:val="24"/>
        </w:rPr>
        <w:t xml:space="preserve">w trybie zdalnego nauczania. Wpływ na ocenę roczną klasyfikacyjną ma aktywność </w:t>
      </w:r>
      <w:r w:rsidR="00C51553">
        <w:rPr>
          <w:rFonts w:ascii="Times New Roman" w:hAnsi="Times New Roman"/>
          <w:sz w:val="24"/>
          <w:szCs w:val="24"/>
        </w:rPr>
        <w:t xml:space="preserve">                        </w:t>
      </w:r>
      <w:r w:rsidRPr="0082425C">
        <w:rPr>
          <w:rFonts w:ascii="Times New Roman" w:hAnsi="Times New Roman"/>
          <w:sz w:val="24"/>
          <w:szCs w:val="24"/>
        </w:rPr>
        <w:t>i wkład pracy ucznia w trakcie kształcenia na odległość.</w:t>
      </w:r>
    </w:p>
    <w:p w14:paraId="60A24660" w14:textId="77777777" w:rsidR="0082425C" w:rsidRPr="0082425C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25C">
        <w:rPr>
          <w:rFonts w:ascii="Times New Roman" w:hAnsi="Times New Roman"/>
          <w:sz w:val="24"/>
          <w:szCs w:val="24"/>
        </w:rPr>
        <w:t xml:space="preserve">Ocena roczna klasyfikacyjna zachowania </w:t>
      </w:r>
      <w:r w:rsidRPr="0082425C">
        <w:rPr>
          <w:rFonts w:ascii="Times New Roman" w:eastAsia="Times New Roman" w:hAnsi="Times New Roman"/>
          <w:sz w:val="24"/>
          <w:szCs w:val="24"/>
          <w:lang w:eastAsia="pl-PL"/>
        </w:rPr>
        <w:t xml:space="preserve">opiera się na podsumowaniu zachowania ucznia w okresie poprzedzającym zawieszenie działalności szkół, a także funkcjonowania ucznia w okresie kształcenia na odległość, zwłaszcza jego systematyczności i aktywności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</w:t>
      </w:r>
      <w:r w:rsidRPr="0082425C">
        <w:rPr>
          <w:rFonts w:ascii="Times New Roman" w:eastAsia="Times New Roman" w:hAnsi="Times New Roman"/>
          <w:sz w:val="24"/>
          <w:szCs w:val="24"/>
          <w:lang w:eastAsia="pl-PL"/>
        </w:rPr>
        <w:t>w realizacji zleconych form nauki a także powierzonych zadań oraz</w:t>
      </w:r>
      <w:r w:rsidRPr="0082425C">
        <w:rPr>
          <w:rFonts w:ascii="Times New Roman" w:eastAsia="Times New Roman" w:hAnsi="Times New Roman"/>
          <w:sz w:val="24"/>
          <w:szCs w:val="24"/>
          <w:lang w:eastAsia="ar-SA"/>
        </w:rPr>
        <w:t xml:space="preserve"> rozpoznawania stopnia respektowania przez ucznia zasad współżycia społecznego i norm etycznych.</w:t>
      </w:r>
    </w:p>
    <w:p w14:paraId="4C72C730" w14:textId="77777777" w:rsidR="0082425C" w:rsidRPr="001517B5" w:rsidRDefault="0082425C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2425C">
        <w:rPr>
          <w:rFonts w:ascii="Times New Roman" w:eastAsia="Times New Roman" w:hAnsi="Times New Roman"/>
          <w:sz w:val="24"/>
          <w:szCs w:val="24"/>
          <w:lang w:eastAsia="pl-PL"/>
        </w:rPr>
        <w:t>Informacje pozytywne i negatywne dotyczące funkcjonowania uczniów w okresie zdalnego nauczania przekazywane są przez e-dziennik. Nauczyciele zobowiązani są do wpisywania bieżącej informacji dotyczącej zachowania uczniów.</w:t>
      </w:r>
    </w:p>
    <w:p w14:paraId="6A504F02" w14:textId="77777777" w:rsidR="001517B5" w:rsidRPr="001517B5" w:rsidRDefault="001517B5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517B5">
        <w:rPr>
          <w:rFonts w:ascii="Times New Roman" w:eastAsia="Times New Roman" w:hAnsi="Times New Roman"/>
          <w:sz w:val="24"/>
          <w:szCs w:val="24"/>
          <w:lang w:eastAsia="ar-SA"/>
        </w:rPr>
        <w:t>Śródroczna i roczna ocena klasyfikacyjna zachowania w kształceniu na odległość uwzględnia w szczególności:</w:t>
      </w:r>
    </w:p>
    <w:p w14:paraId="25F3E003" w14:textId="77777777" w:rsidR="001517B5" w:rsidRDefault="001517B5" w:rsidP="00E31685">
      <w:pPr>
        <w:pStyle w:val="Akapitzlist"/>
        <w:numPr>
          <w:ilvl w:val="1"/>
          <w:numId w:val="74"/>
        </w:numPr>
        <w:spacing w:beforeLines="60" w:before="144" w:after="120"/>
        <w:ind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17B5">
        <w:rPr>
          <w:rFonts w:ascii="Times New Roman" w:eastAsia="Times New Roman" w:hAnsi="Times New Roman"/>
          <w:sz w:val="24"/>
          <w:szCs w:val="24"/>
          <w:lang w:eastAsia="ar-SA"/>
        </w:rPr>
        <w:t>wywiązywanie się z obowiązków ucznia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7E5963A" w14:textId="77777777" w:rsidR="001517B5" w:rsidRDefault="001517B5" w:rsidP="00E31685">
      <w:pPr>
        <w:pStyle w:val="Akapitzlist"/>
        <w:numPr>
          <w:ilvl w:val="1"/>
          <w:numId w:val="74"/>
        </w:numPr>
        <w:spacing w:beforeLines="60" w:before="144" w:after="120"/>
        <w:ind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17B5">
        <w:rPr>
          <w:rFonts w:ascii="Times New Roman" w:eastAsia="Times New Roman" w:hAnsi="Times New Roman"/>
          <w:sz w:val="24"/>
          <w:szCs w:val="24"/>
          <w:lang w:eastAsia="ar-SA"/>
        </w:rPr>
        <w:t>postępowanie zgodne z dobrem społeczności szkolnej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5DC0FF51" w14:textId="77777777" w:rsidR="001517B5" w:rsidRDefault="001517B5" w:rsidP="00E31685">
      <w:pPr>
        <w:pStyle w:val="Akapitzlist"/>
        <w:numPr>
          <w:ilvl w:val="1"/>
          <w:numId w:val="74"/>
        </w:numPr>
        <w:spacing w:beforeLines="60" w:before="144" w:after="120"/>
        <w:ind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685">
        <w:rPr>
          <w:rFonts w:ascii="Times New Roman" w:eastAsia="Times New Roman" w:hAnsi="Times New Roman"/>
          <w:sz w:val="24"/>
          <w:szCs w:val="24"/>
          <w:lang w:eastAsia="ar-SA"/>
        </w:rPr>
        <w:t>dbałość o piękno mowy ojczystej;</w:t>
      </w:r>
    </w:p>
    <w:p w14:paraId="500FB4DF" w14:textId="77777777" w:rsidR="001517B5" w:rsidRDefault="001517B5" w:rsidP="00E31685">
      <w:pPr>
        <w:pStyle w:val="Akapitzlist"/>
        <w:numPr>
          <w:ilvl w:val="1"/>
          <w:numId w:val="74"/>
        </w:numPr>
        <w:spacing w:beforeLines="60" w:before="144" w:after="120"/>
        <w:ind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685">
        <w:rPr>
          <w:rFonts w:ascii="Times New Roman" w:eastAsia="Times New Roman" w:hAnsi="Times New Roman"/>
          <w:sz w:val="24"/>
          <w:szCs w:val="24"/>
          <w:lang w:eastAsia="ar-SA"/>
        </w:rPr>
        <w:t>dbałość o bezpieczeństwo i zdrowie własne;</w:t>
      </w:r>
    </w:p>
    <w:p w14:paraId="059A9ED0" w14:textId="77777777" w:rsidR="001517B5" w:rsidRDefault="001517B5" w:rsidP="00E31685">
      <w:pPr>
        <w:pStyle w:val="Akapitzlist"/>
        <w:numPr>
          <w:ilvl w:val="1"/>
          <w:numId w:val="74"/>
        </w:numPr>
        <w:spacing w:beforeLines="60" w:before="144" w:after="120"/>
        <w:ind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685">
        <w:rPr>
          <w:rFonts w:ascii="Times New Roman" w:eastAsia="Times New Roman" w:hAnsi="Times New Roman"/>
          <w:sz w:val="24"/>
          <w:szCs w:val="24"/>
          <w:lang w:eastAsia="ar-SA"/>
        </w:rPr>
        <w:t>okazywanie szacunku innym osobom;</w:t>
      </w:r>
    </w:p>
    <w:p w14:paraId="17CB5633" w14:textId="77777777" w:rsidR="001517B5" w:rsidRPr="00E31685" w:rsidRDefault="001517B5" w:rsidP="00E31685">
      <w:pPr>
        <w:pStyle w:val="Akapitzlist"/>
        <w:numPr>
          <w:ilvl w:val="1"/>
          <w:numId w:val="74"/>
        </w:numPr>
        <w:spacing w:beforeLines="60" w:before="144" w:after="120"/>
        <w:ind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1685">
        <w:rPr>
          <w:rFonts w:ascii="Times New Roman" w:eastAsia="Times New Roman" w:hAnsi="Times New Roman"/>
          <w:sz w:val="24"/>
          <w:szCs w:val="24"/>
          <w:lang w:eastAsia="ar-SA"/>
        </w:rPr>
        <w:t xml:space="preserve">aktywność, systematyczność, </w:t>
      </w:r>
      <w:r w:rsidR="00EA0FDA" w:rsidRPr="00E31685">
        <w:rPr>
          <w:rFonts w:ascii="Times New Roman" w:eastAsia="Times New Roman" w:hAnsi="Times New Roman"/>
          <w:sz w:val="24"/>
          <w:szCs w:val="24"/>
          <w:lang w:eastAsia="ar-SA"/>
        </w:rPr>
        <w:t>właściwa postawa</w:t>
      </w:r>
      <w:r w:rsidRPr="00E31685">
        <w:rPr>
          <w:rFonts w:ascii="Times New Roman" w:eastAsia="Times New Roman" w:hAnsi="Times New Roman"/>
          <w:sz w:val="24"/>
          <w:szCs w:val="24"/>
          <w:lang w:eastAsia="ar-SA"/>
        </w:rPr>
        <w:t xml:space="preserve"> i kultura zachowania podczas zajęć online.</w:t>
      </w:r>
    </w:p>
    <w:p w14:paraId="6EB6A4B0" w14:textId="77777777" w:rsidR="001517B5" w:rsidRDefault="001517B5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517B5">
        <w:rPr>
          <w:rFonts w:ascii="Times New Roman" w:hAnsi="Times New Roman"/>
          <w:sz w:val="24"/>
          <w:szCs w:val="24"/>
        </w:rPr>
        <w:t>Śródroczną i roczną ocenę klasyfikacyjną zachowania począwszy od klasy IV ustala wychowawca klasy po zasięgnięciu opinii nauczycieli, uczniów danej klasy oraz ocenianego ucznia z wykorzystaniem kanałów Internetowych.</w:t>
      </w:r>
    </w:p>
    <w:p w14:paraId="6FD8DCAF" w14:textId="77777777" w:rsidR="00EA0FDA" w:rsidRDefault="00EA0FDA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0FDA">
        <w:rPr>
          <w:rFonts w:ascii="Times New Roman" w:hAnsi="Times New Roman"/>
          <w:sz w:val="24"/>
          <w:szCs w:val="24"/>
        </w:rPr>
        <w:t>Śródroczne i roczne oceny klasyfikacyjne z obowiązkowych zajęć edukacyjnych ustalają nauczyciele prowadzący poszczególne obowiązkowe zajęcia edukacyjne w stopniach.</w:t>
      </w:r>
    </w:p>
    <w:p w14:paraId="6D972360" w14:textId="77777777" w:rsidR="00EA0FDA" w:rsidRDefault="00EA0FDA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0FDA">
        <w:rPr>
          <w:rFonts w:ascii="Times New Roman" w:hAnsi="Times New Roman"/>
          <w:sz w:val="24"/>
          <w:szCs w:val="24"/>
        </w:rPr>
        <w:t xml:space="preserve">Przy ustalaniu oceny z wychowania fizycznego, techniki, plastyki i muzyki należy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A0FDA">
        <w:rPr>
          <w:rFonts w:ascii="Times New Roman" w:hAnsi="Times New Roman"/>
          <w:sz w:val="24"/>
          <w:szCs w:val="24"/>
        </w:rPr>
        <w:t xml:space="preserve">w szczególności brać pod uwagę wysiłek wkładany przez ucznia w wywiązywaniu się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A0FDA">
        <w:rPr>
          <w:rFonts w:ascii="Times New Roman" w:hAnsi="Times New Roman"/>
          <w:sz w:val="24"/>
          <w:szCs w:val="24"/>
        </w:rPr>
        <w:t>z obowiązków wynikających ze specyfiki tych zajęć. Ocenie podlega: zaangażowanie, systematyczność, gotowość do podejmowania różnych form aktywności.</w:t>
      </w:r>
    </w:p>
    <w:p w14:paraId="5A35192D" w14:textId="77777777" w:rsidR="00EA0FDA" w:rsidRDefault="00EA0FDA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0FDA">
        <w:rPr>
          <w:rFonts w:ascii="Times New Roman" w:hAnsi="Times New Roman"/>
          <w:sz w:val="24"/>
          <w:szCs w:val="24"/>
        </w:rPr>
        <w:t xml:space="preserve">O zagrożeniach oceną niedostateczną nauczyciele informują rodziców/prawnych opiekunów zgodnie z obowiązującym harmonogramem pracy szkoły określonym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EA0FDA">
        <w:rPr>
          <w:rFonts w:ascii="Times New Roman" w:hAnsi="Times New Roman"/>
          <w:sz w:val="24"/>
          <w:szCs w:val="24"/>
        </w:rPr>
        <w:t>w Statucie, podając informację przez e-dziennik.</w:t>
      </w:r>
    </w:p>
    <w:p w14:paraId="4213C491" w14:textId="2D9B963E" w:rsidR="00EA0FDA" w:rsidRDefault="00EA0FDA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0FDA">
        <w:rPr>
          <w:rFonts w:ascii="Times New Roman" w:hAnsi="Times New Roman"/>
          <w:sz w:val="24"/>
          <w:szCs w:val="24"/>
        </w:rPr>
        <w:t xml:space="preserve">Proponowane oceny z przedmiotów i zachowania podawane są przez e-dziennik zgodnie </w:t>
      </w:r>
      <w:r w:rsidR="00C51553">
        <w:rPr>
          <w:rFonts w:ascii="Times New Roman" w:hAnsi="Times New Roman"/>
          <w:sz w:val="24"/>
          <w:szCs w:val="24"/>
        </w:rPr>
        <w:t xml:space="preserve">     </w:t>
      </w:r>
      <w:r w:rsidRPr="00EA0FDA">
        <w:rPr>
          <w:rFonts w:ascii="Times New Roman" w:hAnsi="Times New Roman"/>
          <w:sz w:val="24"/>
          <w:szCs w:val="24"/>
        </w:rPr>
        <w:t>z terminami i zapisami w Statucie.</w:t>
      </w:r>
    </w:p>
    <w:p w14:paraId="0B68B3C3" w14:textId="77777777" w:rsidR="00EA0FDA" w:rsidRDefault="00EA0FDA" w:rsidP="00026942">
      <w:pPr>
        <w:pStyle w:val="Akapitzlist"/>
        <w:numPr>
          <w:ilvl w:val="0"/>
          <w:numId w:val="114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0FDA">
        <w:rPr>
          <w:rFonts w:ascii="Times New Roman" w:hAnsi="Times New Roman"/>
          <w:sz w:val="24"/>
          <w:szCs w:val="24"/>
        </w:rPr>
        <w:t xml:space="preserve">Po wystawieniu proponowanych rocznych ocen klasyfikacyjnych z przedmiotów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EA0FDA">
        <w:rPr>
          <w:rFonts w:ascii="Times New Roman" w:hAnsi="Times New Roman"/>
          <w:sz w:val="24"/>
          <w:szCs w:val="24"/>
        </w:rPr>
        <w:t>i zachowania uczeń ma prawo starać się o podwyższenie oceny, jeżeli tryb wystawiania oceny był niezgodny z zasadami WO.</w:t>
      </w:r>
    </w:p>
    <w:p w14:paraId="4AC50573" w14:textId="77777777" w:rsidR="00AA1E69" w:rsidRDefault="00EA0FDA" w:rsidP="00FE0DA5">
      <w:pPr>
        <w:pStyle w:val="Akapitzlist"/>
        <w:numPr>
          <w:ilvl w:val="0"/>
          <w:numId w:val="114"/>
        </w:numPr>
        <w:spacing w:beforeLines="60" w:before="144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A0FDA">
        <w:rPr>
          <w:rFonts w:ascii="Times New Roman" w:hAnsi="Times New Roman"/>
          <w:sz w:val="24"/>
          <w:szCs w:val="24"/>
        </w:rPr>
        <w:t>Szczegółowe sposoby sprawdzania wiadomości i umiejętności ujęte są w kryteriach oceniania z poszczególnych przedmiotów.</w:t>
      </w:r>
    </w:p>
    <w:p w14:paraId="036EDCCE" w14:textId="77777777" w:rsidR="00FE0DA5" w:rsidRDefault="00FE0DA5" w:rsidP="00FE0DA5">
      <w:pPr>
        <w:pStyle w:val="Akapitzlist"/>
        <w:spacing w:beforeLines="60" w:before="144" w:after="0"/>
        <w:ind w:left="426"/>
        <w:jc w:val="both"/>
        <w:rPr>
          <w:rFonts w:ascii="Times New Roman" w:hAnsi="Times New Roman"/>
          <w:sz w:val="10"/>
          <w:szCs w:val="10"/>
        </w:rPr>
      </w:pPr>
    </w:p>
    <w:p w14:paraId="63DB66A5" w14:textId="77777777" w:rsidR="001D281E" w:rsidRDefault="001D281E" w:rsidP="00FE0DA5">
      <w:pPr>
        <w:pStyle w:val="Akapitzlist"/>
        <w:spacing w:beforeLines="60" w:before="144" w:after="0"/>
        <w:ind w:left="426"/>
        <w:jc w:val="both"/>
        <w:rPr>
          <w:rFonts w:ascii="Times New Roman" w:hAnsi="Times New Roman"/>
          <w:sz w:val="10"/>
          <w:szCs w:val="10"/>
        </w:rPr>
      </w:pPr>
    </w:p>
    <w:p w14:paraId="0B789630" w14:textId="77777777" w:rsidR="001D281E" w:rsidRDefault="001D281E" w:rsidP="00FE0DA5">
      <w:pPr>
        <w:pStyle w:val="Akapitzlist"/>
        <w:spacing w:beforeLines="60" w:before="144" w:after="0"/>
        <w:ind w:left="426"/>
        <w:jc w:val="both"/>
        <w:rPr>
          <w:rFonts w:ascii="Times New Roman" w:hAnsi="Times New Roman"/>
          <w:sz w:val="10"/>
          <w:szCs w:val="10"/>
        </w:rPr>
      </w:pPr>
    </w:p>
    <w:p w14:paraId="58AA714C" w14:textId="77777777" w:rsidR="001D281E" w:rsidRDefault="001D281E" w:rsidP="00FE0DA5">
      <w:pPr>
        <w:pStyle w:val="Akapitzlist"/>
        <w:spacing w:beforeLines="60" w:before="144" w:after="0"/>
        <w:ind w:left="426"/>
        <w:jc w:val="both"/>
        <w:rPr>
          <w:rFonts w:ascii="Times New Roman" w:hAnsi="Times New Roman"/>
          <w:sz w:val="10"/>
          <w:szCs w:val="10"/>
        </w:rPr>
      </w:pPr>
    </w:p>
    <w:p w14:paraId="514D8C03" w14:textId="77777777" w:rsidR="001D281E" w:rsidRDefault="001D281E" w:rsidP="00FE0DA5">
      <w:pPr>
        <w:pStyle w:val="Akapitzlist"/>
        <w:spacing w:beforeLines="60" w:before="144" w:after="0"/>
        <w:ind w:left="426"/>
        <w:jc w:val="both"/>
        <w:rPr>
          <w:rFonts w:ascii="Times New Roman" w:hAnsi="Times New Roman"/>
          <w:sz w:val="10"/>
          <w:szCs w:val="10"/>
        </w:rPr>
      </w:pPr>
    </w:p>
    <w:p w14:paraId="75BC5F67" w14:textId="77777777" w:rsidR="001D281E" w:rsidRDefault="001D281E" w:rsidP="00FE0DA5">
      <w:pPr>
        <w:pStyle w:val="Akapitzlist"/>
        <w:spacing w:beforeLines="60" w:before="144" w:after="0"/>
        <w:ind w:left="426"/>
        <w:jc w:val="both"/>
        <w:rPr>
          <w:rFonts w:ascii="Times New Roman" w:hAnsi="Times New Roman"/>
          <w:sz w:val="10"/>
          <w:szCs w:val="10"/>
        </w:rPr>
      </w:pPr>
    </w:p>
    <w:p w14:paraId="0DFFF1EA" w14:textId="77777777" w:rsidR="001D281E" w:rsidRPr="00FE0DA5" w:rsidRDefault="001D281E" w:rsidP="00FE0DA5">
      <w:pPr>
        <w:pStyle w:val="Akapitzlist"/>
        <w:spacing w:beforeLines="60" w:before="144" w:after="0"/>
        <w:ind w:left="426"/>
        <w:jc w:val="both"/>
        <w:rPr>
          <w:rFonts w:ascii="Times New Roman" w:hAnsi="Times New Roman"/>
          <w:sz w:val="10"/>
          <w:szCs w:val="10"/>
        </w:rPr>
      </w:pPr>
    </w:p>
    <w:p w14:paraId="4F197E03" w14:textId="77777777" w:rsidR="00AA1E69" w:rsidRDefault="00AA1E69" w:rsidP="00FE0DA5">
      <w:pPr>
        <w:spacing w:beforeLines="60" w:before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§ 62b</w:t>
      </w:r>
      <w:r w:rsidRPr="00085F94">
        <w:rPr>
          <w:rFonts w:ascii="Times New Roman" w:hAnsi="Times New Roman"/>
        </w:rPr>
        <w:t>.</w:t>
      </w:r>
    </w:p>
    <w:p w14:paraId="20041541" w14:textId="77777777" w:rsidR="00FE0DA5" w:rsidRPr="00FE0DA5" w:rsidRDefault="00FE0DA5" w:rsidP="00FE0DA5">
      <w:pPr>
        <w:spacing w:beforeLines="60" w:before="144"/>
        <w:jc w:val="both"/>
        <w:rPr>
          <w:rFonts w:ascii="Times New Roman" w:hAnsi="Times New Roman"/>
          <w:sz w:val="10"/>
          <w:szCs w:val="10"/>
        </w:rPr>
      </w:pPr>
    </w:p>
    <w:p w14:paraId="57B0221F" w14:textId="77777777" w:rsidR="00AA1E69" w:rsidRPr="001D281E" w:rsidRDefault="0055629A" w:rsidP="00FE0DA5">
      <w:pPr>
        <w:pStyle w:val="Akapitzlist"/>
        <w:numPr>
          <w:ilvl w:val="6"/>
          <w:numId w:val="74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 xml:space="preserve">Monitorowanie i ocenianie postępów uczniów odbywa się systematycznie. </w:t>
      </w:r>
    </w:p>
    <w:p w14:paraId="1B19F25B" w14:textId="77777777" w:rsidR="0055629A" w:rsidRPr="00AA1E69" w:rsidRDefault="0055629A" w:rsidP="00AA1E69">
      <w:pPr>
        <w:pStyle w:val="Akapitzlist"/>
        <w:numPr>
          <w:ilvl w:val="6"/>
          <w:numId w:val="74"/>
        </w:numPr>
        <w:spacing w:beforeLines="60" w:before="144" w:after="120"/>
        <w:ind w:left="426"/>
        <w:jc w:val="both"/>
        <w:rPr>
          <w:rFonts w:ascii="Times New Roman" w:hAnsi="Times New Roman"/>
        </w:rPr>
      </w:pPr>
      <w:r w:rsidRPr="00AA1E69">
        <w:rPr>
          <w:rFonts w:ascii="Times New Roman" w:hAnsi="Times New Roman"/>
          <w:sz w:val="24"/>
          <w:szCs w:val="24"/>
        </w:rPr>
        <w:t>Oceny wystawiane są zgodnie z obowiązującym w szkole systemem oceniania. Kategorie ocen – bez zmian.</w:t>
      </w:r>
    </w:p>
    <w:p w14:paraId="4D734089" w14:textId="77777777" w:rsidR="0055629A" w:rsidRPr="00AA1E69" w:rsidRDefault="0055629A" w:rsidP="00AA1E69">
      <w:pPr>
        <w:pStyle w:val="Akapitzlist"/>
        <w:numPr>
          <w:ilvl w:val="6"/>
          <w:numId w:val="74"/>
        </w:numPr>
        <w:spacing w:beforeLines="60" w:before="144" w:after="120"/>
        <w:ind w:left="426"/>
        <w:jc w:val="both"/>
        <w:rPr>
          <w:rFonts w:ascii="Times New Roman" w:hAnsi="Times New Roman"/>
        </w:rPr>
      </w:pPr>
      <w:r w:rsidRPr="00AA1E69">
        <w:rPr>
          <w:rFonts w:ascii="Times New Roman" w:hAnsi="Times New Roman"/>
          <w:sz w:val="24"/>
          <w:szCs w:val="24"/>
        </w:rPr>
        <w:t xml:space="preserve">Zdalne ocenianie i monitorowanie postępów odbywa się przez: </w:t>
      </w:r>
    </w:p>
    <w:p w14:paraId="597F9971" w14:textId="77777777" w:rsidR="00AA1E69" w:rsidRDefault="00AA1E69" w:rsidP="00026942">
      <w:pPr>
        <w:pStyle w:val="Akapitzlist"/>
        <w:numPr>
          <w:ilvl w:val="1"/>
          <w:numId w:val="123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A1E69">
        <w:rPr>
          <w:rFonts w:ascii="Times New Roman" w:hAnsi="Times New Roman"/>
          <w:sz w:val="24"/>
          <w:szCs w:val="24"/>
        </w:rPr>
        <w:t>sprawdzanie systematyczności odbierania informacji i materiałów przez ucznia lub rodzica oraz udzielania informacji zwrotnej przez ucznia;</w:t>
      </w:r>
    </w:p>
    <w:p w14:paraId="0F2E5D72" w14:textId="77777777" w:rsidR="00AA1E69" w:rsidRDefault="00AA1E69" w:rsidP="00026942">
      <w:pPr>
        <w:pStyle w:val="Akapitzlist"/>
        <w:numPr>
          <w:ilvl w:val="1"/>
          <w:numId w:val="123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A1E69">
        <w:rPr>
          <w:rFonts w:ascii="Times New Roman" w:hAnsi="Times New Roman"/>
          <w:sz w:val="24"/>
          <w:szCs w:val="24"/>
        </w:rPr>
        <w:t xml:space="preserve">kontrola wykonania zadań, kart pracy, ćwiczeń  przez ucznia, terminowego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AA1E69">
        <w:rPr>
          <w:rFonts w:ascii="Times New Roman" w:hAnsi="Times New Roman"/>
          <w:sz w:val="24"/>
          <w:szCs w:val="24"/>
        </w:rPr>
        <w:t xml:space="preserve">i systematycznego odsyłania na wskazany przez nauczyciela adres e-mail i ich kontroli merytorycznej przez nauczyciela; </w:t>
      </w:r>
    </w:p>
    <w:p w14:paraId="00C38648" w14:textId="77777777" w:rsidR="00AA1E69" w:rsidRDefault="00AA1E69" w:rsidP="00026942">
      <w:pPr>
        <w:pStyle w:val="Akapitzlist"/>
        <w:numPr>
          <w:ilvl w:val="1"/>
          <w:numId w:val="123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A1E69">
        <w:rPr>
          <w:rFonts w:ascii="Times New Roman" w:hAnsi="Times New Roman"/>
          <w:sz w:val="24"/>
          <w:szCs w:val="24"/>
        </w:rPr>
        <w:t xml:space="preserve">nadzorowanie realizacji wszystkich zaplanowanych obowiązkowych dla uczniów form zadań; </w:t>
      </w:r>
    </w:p>
    <w:p w14:paraId="68031D8B" w14:textId="77777777" w:rsidR="00AA1E69" w:rsidRDefault="00AA1E69" w:rsidP="00026942">
      <w:pPr>
        <w:pStyle w:val="Akapitzlist"/>
        <w:numPr>
          <w:ilvl w:val="1"/>
          <w:numId w:val="123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A1E69">
        <w:rPr>
          <w:rFonts w:ascii="Times New Roman" w:hAnsi="Times New Roman"/>
          <w:sz w:val="24"/>
          <w:szCs w:val="24"/>
        </w:rPr>
        <w:t>ocenianie aktywności i odpowiedzi ustnych - podczas zajęć prowadzonych online;</w:t>
      </w:r>
    </w:p>
    <w:p w14:paraId="5A914FD6" w14:textId="77777777" w:rsidR="00AA1E69" w:rsidRDefault="00AA1E69" w:rsidP="00026942">
      <w:pPr>
        <w:pStyle w:val="Akapitzlist"/>
        <w:numPr>
          <w:ilvl w:val="1"/>
          <w:numId w:val="123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A1E69">
        <w:rPr>
          <w:rFonts w:ascii="Times New Roman" w:hAnsi="Times New Roman"/>
          <w:sz w:val="24"/>
          <w:szCs w:val="24"/>
        </w:rPr>
        <w:t xml:space="preserve">sprawdzanie poprzez testy, sprawdziany online (nauczyciel zobowiązany jest do wcześniejszego poinformowania uczniów o terminie i zakresie treści nauczania objętych pracą pisemną i wpisane do dziennika lekcyjnego wyznaczonego terminu). Dostęp do testu jest tylko w wyznaczonym czasie realizacji. Po napisaniu uczeń zobowiązany jest odesłać wypełniony test nauczycielowi lub zrobić zdjęcia pracy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AA1E69">
        <w:rPr>
          <w:rFonts w:ascii="Times New Roman" w:hAnsi="Times New Roman"/>
          <w:sz w:val="24"/>
          <w:szCs w:val="24"/>
        </w:rPr>
        <w:t>i odesłać ją na wskazany adres. W przypadku nieobecności ucznia na zapowiedzianym sprawdzianie, teście lub pracy klasowej uczeń powinien odpowiednio przystąpić do sprawdzianu, testu lub pracy w dodatkowym terminie wyznaczonym przez nauczyciela;</w:t>
      </w:r>
    </w:p>
    <w:p w14:paraId="13B0B117" w14:textId="77777777" w:rsidR="00AA1E69" w:rsidRPr="00AA1E69" w:rsidRDefault="00AA1E69" w:rsidP="00026942">
      <w:pPr>
        <w:pStyle w:val="Akapitzlist"/>
        <w:numPr>
          <w:ilvl w:val="1"/>
          <w:numId w:val="123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A1E69">
        <w:rPr>
          <w:rFonts w:ascii="Times New Roman" w:hAnsi="Times New Roman"/>
          <w:sz w:val="24"/>
          <w:szCs w:val="24"/>
        </w:rPr>
        <w:t>obserwowanie aktywności i zaangażowania ucznia w proces zdobywania wiadomości                          i umiejętności.</w:t>
      </w:r>
    </w:p>
    <w:p w14:paraId="7C868BDB" w14:textId="77777777" w:rsidR="001517B5" w:rsidRPr="001D281E" w:rsidRDefault="0055629A" w:rsidP="00AA1E69">
      <w:pPr>
        <w:pStyle w:val="Akapitzlist"/>
        <w:numPr>
          <w:ilvl w:val="6"/>
          <w:numId w:val="74"/>
        </w:numPr>
        <w:spacing w:beforeLines="60" w:before="144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Jeżeli uczeń nie odeśle zleconego przez nauczyciela zadania wówczas w elektronicznym dzienniku odnotowujemy każdorazowo nieprzygotowanie. Otrzymuje wpis BZ - brak zadania. Zapis BZ może być zamieniony przez nauczyciela na ocenę. Nauczyciel przedłuża czas możliwości odesłania zadania - odblokowuje możliwość odesłania pliku. Gdy uczeń wywiąże się z powierzonego zadania w terminie późniejszym, nauczyciel poprawia BZ na uzyskany stopień.</w:t>
      </w:r>
    </w:p>
    <w:p w14:paraId="50B03BDB" w14:textId="77777777" w:rsidR="00085F94" w:rsidRPr="001D281E" w:rsidRDefault="00085F94" w:rsidP="00AA1E69">
      <w:pPr>
        <w:pStyle w:val="Akapitzlist"/>
        <w:numPr>
          <w:ilvl w:val="6"/>
          <w:numId w:val="74"/>
        </w:numPr>
        <w:spacing w:beforeLines="60" w:before="144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bCs/>
          <w:color w:val="000000"/>
          <w:sz w:val="24"/>
          <w:szCs w:val="24"/>
        </w:rPr>
        <w:t xml:space="preserve">Termin odsyłania prac  do wykonania przez ucznia –  każdorazowo wyznaczany jest przez nauczyciela.  </w:t>
      </w:r>
    </w:p>
    <w:p w14:paraId="13F51E99" w14:textId="0911732B" w:rsidR="00085F94" w:rsidRPr="001D281E" w:rsidRDefault="00085F94" w:rsidP="00AA1E69">
      <w:pPr>
        <w:pStyle w:val="Akapitzlist"/>
        <w:numPr>
          <w:ilvl w:val="6"/>
          <w:numId w:val="74"/>
        </w:numPr>
        <w:spacing w:beforeLines="60" w:before="144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bCs/>
          <w:color w:val="000000"/>
          <w:sz w:val="24"/>
          <w:szCs w:val="24"/>
        </w:rPr>
        <w:t xml:space="preserve">Uczniom o specjalnych potrzebach edukacyjnych, w tym wynikających </w:t>
      </w:r>
      <w:r w:rsidR="001D281E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</w:t>
      </w:r>
      <w:r w:rsidRPr="001D281E">
        <w:rPr>
          <w:rFonts w:ascii="Times New Roman" w:hAnsi="Times New Roman"/>
          <w:bCs/>
          <w:color w:val="000000"/>
          <w:sz w:val="24"/>
          <w:szCs w:val="24"/>
        </w:rPr>
        <w:t>z niepełnosprawności zakres materiału, termin odsyłania prac dostosowuje się  do ich  indywidualnych możliwości rozwojowych.</w:t>
      </w:r>
    </w:p>
    <w:p w14:paraId="3DA3857C" w14:textId="3931966C" w:rsidR="00085F94" w:rsidRPr="001D281E" w:rsidRDefault="00085F94" w:rsidP="00AA1E69">
      <w:pPr>
        <w:pStyle w:val="Akapitzlist"/>
        <w:numPr>
          <w:ilvl w:val="6"/>
          <w:numId w:val="74"/>
        </w:numPr>
        <w:spacing w:beforeLines="60" w:before="144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bCs/>
          <w:color w:val="000000"/>
          <w:sz w:val="24"/>
          <w:szCs w:val="24"/>
        </w:rPr>
        <w:t>Poprawianie ocen -  uczeń ma możliwość poprawienia uzyskanej w zdalnym nauczaniu oceny po wcześniejszym uzgodnieniu z nauczycielem terminu  i formy poprawy. Czas na poprawę oceny nie może być dłuższy niż 2 tygodnie. Każda ocena uzyskana w trybie poprawy jest dopisywana w e-dzienniku.</w:t>
      </w:r>
    </w:p>
    <w:p w14:paraId="4544BED6" w14:textId="77777777" w:rsidR="00085F94" w:rsidRPr="001D281E" w:rsidRDefault="00085F94" w:rsidP="00AA1E69">
      <w:pPr>
        <w:pStyle w:val="Akapitzlist"/>
        <w:numPr>
          <w:ilvl w:val="6"/>
          <w:numId w:val="74"/>
        </w:numPr>
        <w:spacing w:beforeLines="60" w:before="144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bCs/>
          <w:color w:val="000000"/>
          <w:sz w:val="24"/>
          <w:szCs w:val="24"/>
        </w:rPr>
        <w:t xml:space="preserve">Ćwiczenia i zadania zlecone do wykonania w przedmiotowym zeszycie dla ucznia są obowiązkowe. </w:t>
      </w:r>
    </w:p>
    <w:p w14:paraId="7959FAF2" w14:textId="4EE67059" w:rsidR="00085F94" w:rsidRPr="001D281E" w:rsidRDefault="00085F94" w:rsidP="00AA1E69">
      <w:pPr>
        <w:pStyle w:val="Akapitzlist"/>
        <w:numPr>
          <w:ilvl w:val="6"/>
          <w:numId w:val="74"/>
        </w:numPr>
        <w:spacing w:beforeLines="60" w:before="144" w:after="120"/>
        <w:ind w:left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bCs/>
          <w:color w:val="000000"/>
          <w:sz w:val="24"/>
          <w:szCs w:val="24"/>
        </w:rPr>
        <w:t xml:space="preserve">Korzystanie przez ucznia z gotowych prac i wzorów (bez podania źródeł) będzie traktowane jako plagiat. </w:t>
      </w:r>
    </w:p>
    <w:p w14:paraId="0BFD02A3" w14:textId="77777777" w:rsidR="00085F94" w:rsidRPr="001D281E" w:rsidRDefault="00085F94" w:rsidP="00FE0DA5">
      <w:pPr>
        <w:pStyle w:val="Akapitzlist"/>
        <w:numPr>
          <w:ilvl w:val="6"/>
          <w:numId w:val="74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bCs/>
          <w:color w:val="000000"/>
          <w:sz w:val="24"/>
          <w:szCs w:val="24"/>
        </w:rPr>
        <w:t xml:space="preserve">Sprawdzone i ocenione prace kontrolne i inne formy pisemnego sprawdzania wiadomości                      i umiejętności uczniów mogą być przedstawiane  do wglądu uczniom i rodzicom/prawnym </w:t>
      </w:r>
      <w:r w:rsidRPr="001D281E">
        <w:rPr>
          <w:rFonts w:ascii="Times New Roman" w:hAnsi="Times New Roman"/>
          <w:bCs/>
          <w:color w:val="000000"/>
          <w:sz w:val="24"/>
          <w:szCs w:val="24"/>
        </w:rPr>
        <w:lastRenderedPageBreak/>
        <w:t>opiekunom poprzez odesłanie poprawionych i ocenionych prac w formie elektronicznej przez nauczyciela.</w:t>
      </w:r>
    </w:p>
    <w:p w14:paraId="045AF046" w14:textId="77777777" w:rsidR="00FE0DA5" w:rsidRPr="00FE0DA5" w:rsidRDefault="00FE0DA5" w:rsidP="00FE0DA5">
      <w:pPr>
        <w:pStyle w:val="Akapitzlist"/>
        <w:spacing w:beforeLines="60" w:before="144" w:after="0"/>
        <w:ind w:left="426"/>
        <w:jc w:val="both"/>
        <w:rPr>
          <w:rFonts w:ascii="Times New Roman" w:hAnsi="Times New Roman"/>
          <w:sz w:val="10"/>
          <w:szCs w:val="10"/>
        </w:rPr>
      </w:pPr>
    </w:p>
    <w:p w14:paraId="2FC064BA" w14:textId="77777777" w:rsidR="00AA1E69" w:rsidRDefault="00085F94" w:rsidP="00FE0DA5">
      <w:pPr>
        <w:spacing w:beforeLines="60" w:before="1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62</w:t>
      </w:r>
      <w:r w:rsidR="00AA1E69">
        <w:rPr>
          <w:rFonts w:ascii="Times New Roman" w:hAnsi="Times New Roman"/>
        </w:rPr>
        <w:t>c</w:t>
      </w:r>
      <w:r w:rsidRPr="00085F94">
        <w:rPr>
          <w:rFonts w:ascii="Times New Roman" w:hAnsi="Times New Roman"/>
        </w:rPr>
        <w:t>.</w:t>
      </w:r>
    </w:p>
    <w:p w14:paraId="02E50F5D" w14:textId="77777777" w:rsidR="00AA1E69" w:rsidRDefault="00AA1E69" w:rsidP="00FE0DA5">
      <w:pPr>
        <w:spacing w:beforeLines="60" w:before="144"/>
        <w:jc w:val="both"/>
        <w:rPr>
          <w:rFonts w:ascii="Times New Roman" w:hAnsi="Times New Roman"/>
        </w:rPr>
      </w:pPr>
    </w:p>
    <w:p w14:paraId="288B0375" w14:textId="77777777" w:rsidR="00085F94" w:rsidRPr="001D281E" w:rsidRDefault="00085F94" w:rsidP="00FE0DA5">
      <w:pPr>
        <w:pStyle w:val="Akapitzlist"/>
        <w:numPr>
          <w:ilvl w:val="0"/>
          <w:numId w:val="116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Podczas kształcenia na odległość uczeń powinien z każdego przedmiotu w ciągu półrocza otrzymać określoną liczbę ocen. Ustala się:</w:t>
      </w:r>
    </w:p>
    <w:p w14:paraId="78105A79" w14:textId="77777777" w:rsidR="00085F94" w:rsidRPr="001D281E" w:rsidRDefault="00085F94" w:rsidP="00FE0DA5">
      <w:pPr>
        <w:pStyle w:val="Akapitzlist"/>
        <w:numPr>
          <w:ilvl w:val="0"/>
          <w:numId w:val="117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1 godzina tygodniowo to minimum 2 oceny bieżące;</w:t>
      </w:r>
    </w:p>
    <w:p w14:paraId="266BC2ED" w14:textId="77777777" w:rsidR="00085F94" w:rsidRPr="001D281E" w:rsidRDefault="00085F94" w:rsidP="00FE0DA5">
      <w:pPr>
        <w:pStyle w:val="Akapitzlist"/>
        <w:numPr>
          <w:ilvl w:val="0"/>
          <w:numId w:val="117"/>
        </w:numPr>
        <w:spacing w:after="0"/>
        <w:ind w:left="709" w:hanging="425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2 godziny tygodniowo to minimum 3 oceny bieżące;</w:t>
      </w:r>
    </w:p>
    <w:p w14:paraId="0F21D864" w14:textId="77777777" w:rsidR="00085F94" w:rsidRPr="001D281E" w:rsidRDefault="00085F94" w:rsidP="00026942">
      <w:pPr>
        <w:pStyle w:val="Akapitzlist"/>
        <w:numPr>
          <w:ilvl w:val="0"/>
          <w:numId w:val="117"/>
        </w:numPr>
        <w:ind w:left="709" w:hanging="425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3 godziny tygodniowo to minimum 3 oceny bieżące;</w:t>
      </w:r>
    </w:p>
    <w:p w14:paraId="20772316" w14:textId="77777777" w:rsidR="00085F94" w:rsidRPr="001D281E" w:rsidRDefault="00085F94" w:rsidP="00026942">
      <w:pPr>
        <w:pStyle w:val="Akapitzlist"/>
        <w:numPr>
          <w:ilvl w:val="0"/>
          <w:numId w:val="117"/>
        </w:numPr>
        <w:ind w:left="709" w:hanging="425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4 i więcej godzin tygodniowo to minimum 4 oceny bieżące.</w:t>
      </w:r>
    </w:p>
    <w:p w14:paraId="1589C3A9" w14:textId="77777777" w:rsidR="00085F94" w:rsidRPr="001D281E" w:rsidRDefault="00085F94" w:rsidP="001D281E">
      <w:pPr>
        <w:pStyle w:val="Akapitzlist"/>
        <w:numPr>
          <w:ilvl w:val="0"/>
          <w:numId w:val="116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Każdej ocenie przypisana jest waga. Na czas kształcenia na odległość  wagi ocen pozostają bez zmian.</w:t>
      </w:r>
    </w:p>
    <w:p w14:paraId="6123D481" w14:textId="77777777" w:rsidR="00085F94" w:rsidRPr="001D281E" w:rsidRDefault="00085F94" w:rsidP="00026942">
      <w:pPr>
        <w:pStyle w:val="Akapitzlist"/>
        <w:numPr>
          <w:ilvl w:val="0"/>
          <w:numId w:val="116"/>
        </w:numPr>
        <w:ind w:left="426" w:hanging="426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W edukacji wczesnoszkolnej:</w:t>
      </w:r>
    </w:p>
    <w:p w14:paraId="369C35DA" w14:textId="77777777" w:rsidR="00085F94" w:rsidRPr="001D281E" w:rsidRDefault="00085F94" w:rsidP="00026942">
      <w:pPr>
        <w:pStyle w:val="Akapitzlist"/>
        <w:numPr>
          <w:ilvl w:val="0"/>
          <w:numId w:val="118"/>
        </w:numPr>
        <w:ind w:left="709" w:hanging="425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ocena ma charakter opisowy;</w:t>
      </w:r>
    </w:p>
    <w:p w14:paraId="21CAAFA2" w14:textId="77777777" w:rsidR="00085F94" w:rsidRPr="001D281E" w:rsidRDefault="00085F94" w:rsidP="001D281E">
      <w:pPr>
        <w:pStyle w:val="Akapitzlist"/>
        <w:numPr>
          <w:ilvl w:val="0"/>
          <w:numId w:val="11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nauczyciel ocenia prace uczniów z wykorzystaniem narzędzi wskazanych przez nauczyciela;</w:t>
      </w:r>
    </w:p>
    <w:p w14:paraId="77C09F9B" w14:textId="77777777" w:rsidR="00085F94" w:rsidRPr="001D281E" w:rsidRDefault="00085F94" w:rsidP="001D281E">
      <w:pPr>
        <w:pStyle w:val="Akapitzlist"/>
        <w:numPr>
          <w:ilvl w:val="0"/>
          <w:numId w:val="118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wybiera dowolną, dogodną formę pracy, informuje rodziców i uczniów o wybranej metodzie pracy monitoruje i realizuje podstawę programową;</w:t>
      </w:r>
    </w:p>
    <w:p w14:paraId="33B801A2" w14:textId="77777777" w:rsidR="00085F94" w:rsidRPr="001D281E" w:rsidRDefault="00085F94" w:rsidP="00026942">
      <w:pPr>
        <w:pStyle w:val="Akapitzlist"/>
        <w:numPr>
          <w:ilvl w:val="0"/>
          <w:numId w:val="118"/>
        </w:numPr>
        <w:ind w:left="709" w:hanging="425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nauczyciel wystawia minimum 1 oc</w:t>
      </w:r>
      <w:r w:rsidR="008156E2" w:rsidRPr="001D281E">
        <w:rPr>
          <w:rFonts w:ascii="Times New Roman" w:hAnsi="Times New Roman"/>
          <w:sz w:val="24"/>
          <w:szCs w:val="24"/>
        </w:rPr>
        <w:t>enę nie więcej jak 3 tygodniowo;</w:t>
      </w:r>
    </w:p>
    <w:p w14:paraId="3523754D" w14:textId="77777777" w:rsidR="00085F94" w:rsidRPr="001D281E" w:rsidRDefault="00085F94" w:rsidP="00026942">
      <w:pPr>
        <w:pStyle w:val="Akapitzlist"/>
        <w:numPr>
          <w:ilvl w:val="0"/>
          <w:numId w:val="118"/>
        </w:numPr>
        <w:ind w:left="709" w:hanging="425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ocena ma funkcję motywującą, uwzględniającą postępy dziecka w edukacji.</w:t>
      </w:r>
    </w:p>
    <w:p w14:paraId="2C57CF75" w14:textId="77777777" w:rsidR="008156E2" w:rsidRPr="001D281E" w:rsidRDefault="00980B4B" w:rsidP="00026942">
      <w:pPr>
        <w:pStyle w:val="Akapitzlist"/>
        <w:numPr>
          <w:ilvl w:val="0"/>
          <w:numId w:val="116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O</w:t>
      </w:r>
      <w:r w:rsidR="008156E2" w:rsidRPr="001D281E">
        <w:rPr>
          <w:rFonts w:ascii="Times New Roman" w:hAnsi="Times New Roman"/>
          <w:sz w:val="24"/>
          <w:szCs w:val="24"/>
        </w:rPr>
        <w:t>gólne kryteria oceniania z wychowania fizycznego pozostają nie zmienione, obowiązują  zawarte w dotychczasowym przedmiotowym systemem oceniania zgodnym z aktualnymi przepisami prawa, w tym również ze statutem szkoły</w:t>
      </w:r>
      <w:r w:rsidRPr="001D281E">
        <w:rPr>
          <w:rFonts w:ascii="Times New Roman" w:hAnsi="Times New Roman"/>
          <w:sz w:val="24"/>
          <w:szCs w:val="24"/>
        </w:rPr>
        <w:t>.</w:t>
      </w:r>
    </w:p>
    <w:p w14:paraId="3FBE9618" w14:textId="77777777" w:rsidR="008156E2" w:rsidRPr="001D281E" w:rsidRDefault="00980B4B" w:rsidP="00026942">
      <w:pPr>
        <w:pStyle w:val="Akapitzlist"/>
        <w:numPr>
          <w:ilvl w:val="0"/>
          <w:numId w:val="116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P</w:t>
      </w:r>
      <w:r w:rsidR="008156E2" w:rsidRPr="001D281E">
        <w:rPr>
          <w:rFonts w:ascii="Times New Roman" w:hAnsi="Times New Roman"/>
          <w:sz w:val="24"/>
          <w:szCs w:val="24"/>
        </w:rPr>
        <w:t xml:space="preserve">raca zdalna ze względu na specyfikę przedmiotu </w:t>
      </w:r>
      <w:r w:rsidRPr="001D281E">
        <w:rPr>
          <w:rFonts w:ascii="Times New Roman" w:hAnsi="Times New Roman"/>
          <w:sz w:val="24"/>
          <w:szCs w:val="24"/>
        </w:rPr>
        <w:t xml:space="preserve">wychowanie fizyczne </w:t>
      </w:r>
      <w:r w:rsidR="008156E2" w:rsidRPr="001D281E">
        <w:rPr>
          <w:rFonts w:ascii="Times New Roman" w:hAnsi="Times New Roman"/>
          <w:sz w:val="24"/>
          <w:szCs w:val="24"/>
        </w:rPr>
        <w:t>realizowana będzie na podstawie zmodyfikowanych treści umożliwiających nauczanie zdalne</w:t>
      </w:r>
      <w:r w:rsidRPr="001D281E">
        <w:rPr>
          <w:rFonts w:ascii="Times New Roman" w:hAnsi="Times New Roman"/>
          <w:sz w:val="24"/>
          <w:szCs w:val="24"/>
        </w:rPr>
        <w:t>.</w:t>
      </w:r>
    </w:p>
    <w:p w14:paraId="0D90E15A" w14:textId="77777777" w:rsidR="008156E2" w:rsidRPr="001D281E" w:rsidRDefault="00980B4B" w:rsidP="00026942">
      <w:pPr>
        <w:pStyle w:val="Akapitzlist"/>
        <w:numPr>
          <w:ilvl w:val="0"/>
          <w:numId w:val="116"/>
        </w:numPr>
        <w:spacing w:beforeLines="60" w:before="144"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O</w:t>
      </w:r>
      <w:r w:rsidR="008156E2" w:rsidRPr="001D281E">
        <w:rPr>
          <w:rFonts w:ascii="Times New Roman" w:hAnsi="Times New Roman"/>
          <w:sz w:val="24"/>
          <w:szCs w:val="24"/>
        </w:rPr>
        <w:t>bszary aktywności ucznia w ocenianiu z wychowania fizycznego na czas nauczania zdalnego:</w:t>
      </w:r>
    </w:p>
    <w:p w14:paraId="0A21E9E1" w14:textId="20ABDEE8" w:rsidR="00BD73D3" w:rsidRPr="001D281E" w:rsidRDefault="00BD73D3" w:rsidP="00026942">
      <w:pPr>
        <w:pStyle w:val="Akapitzlist"/>
        <w:numPr>
          <w:ilvl w:val="0"/>
          <w:numId w:val="119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 xml:space="preserve">systematyczny udział w zajęciach, frekwencja i przygotowanie do zajęć; nauczyciel ocenia systematyczność ucznia poprzez systematyczne logowania na e-dziennik                                   i systematyczne odsyłanie zadań domowych; ocena za systematyczny udział </w:t>
      </w:r>
      <w:r w:rsidR="001D281E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D281E">
        <w:rPr>
          <w:rFonts w:ascii="Times New Roman" w:hAnsi="Times New Roman"/>
          <w:sz w:val="24"/>
          <w:szCs w:val="24"/>
        </w:rPr>
        <w:t xml:space="preserve">w nauczaniu zdalnym będzie dokonywana </w:t>
      </w:r>
      <w:r w:rsidR="00980B4B" w:rsidRPr="001D281E">
        <w:rPr>
          <w:rFonts w:ascii="Times New Roman" w:hAnsi="Times New Roman"/>
          <w:sz w:val="24"/>
          <w:szCs w:val="24"/>
        </w:rPr>
        <w:t>raz w półroczu (skala ocen 1-6);</w:t>
      </w:r>
    </w:p>
    <w:p w14:paraId="52160859" w14:textId="77777777" w:rsidR="00980B4B" w:rsidRPr="001D281E" w:rsidRDefault="00980B4B" w:rsidP="00026942">
      <w:pPr>
        <w:pStyle w:val="Akapitzlist"/>
        <w:numPr>
          <w:ilvl w:val="0"/>
          <w:numId w:val="119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aktywność i zaangażowanie na zajęciach, postawa, zachowanie – uczeń przesyła nauczycielowi informację zwrotną przez e-dziennik Librus dotyczącą danego tematu zajęć w postaci materiałów edukacyjnych:</w:t>
      </w:r>
    </w:p>
    <w:p w14:paraId="324B0D3C" w14:textId="77777777" w:rsidR="00980B4B" w:rsidRPr="001D281E" w:rsidRDefault="00980B4B" w:rsidP="00026942">
      <w:pPr>
        <w:pStyle w:val="Akapitzlist"/>
        <w:numPr>
          <w:ilvl w:val="0"/>
          <w:numId w:val="120"/>
        </w:numPr>
        <w:spacing w:beforeLines="60" w:before="144"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uczeń prześle link o podobnej tematyce w postaci filmu, zdjęcia, prezentacji,</w:t>
      </w:r>
    </w:p>
    <w:p w14:paraId="0447748B" w14:textId="77777777" w:rsidR="00980B4B" w:rsidRPr="001D281E" w:rsidRDefault="00980B4B" w:rsidP="00026942">
      <w:pPr>
        <w:pStyle w:val="Akapitzlist"/>
        <w:numPr>
          <w:ilvl w:val="0"/>
          <w:numId w:val="120"/>
        </w:numPr>
        <w:spacing w:beforeLines="60" w:before="144"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uczeń przedstawi zawarte w nim treści na plakacie lub w formie notatki,</w:t>
      </w:r>
    </w:p>
    <w:p w14:paraId="444E9F62" w14:textId="77777777" w:rsidR="00980B4B" w:rsidRPr="001D281E" w:rsidRDefault="00980B4B" w:rsidP="00026942">
      <w:pPr>
        <w:pStyle w:val="Akapitzlist"/>
        <w:numPr>
          <w:ilvl w:val="0"/>
          <w:numId w:val="120"/>
        </w:numPr>
        <w:spacing w:beforeLines="60" w:before="144" w:after="120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uczeń przedstawi zawarte w nim treści w inny sposób, poprzez zdjęcie, film itp.</w:t>
      </w:r>
    </w:p>
    <w:p w14:paraId="174556DC" w14:textId="24ADBD79" w:rsidR="00980B4B" w:rsidRPr="001D281E" w:rsidRDefault="00980B4B" w:rsidP="00026942">
      <w:pPr>
        <w:pStyle w:val="Akapitzlist"/>
        <w:numPr>
          <w:ilvl w:val="0"/>
          <w:numId w:val="119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poziom wiedzy - uczeń czyta wskazany przez nauczyciela artykuł lub jego fragment, ogląda film instruktażowy, odpowiada na pytania w formie pisemnej lub wypełnia test wiedzy w formie pytań zamkniętych/otwartych;</w:t>
      </w:r>
    </w:p>
    <w:p w14:paraId="5A21EABF" w14:textId="77777777" w:rsidR="00980B4B" w:rsidRPr="001D281E" w:rsidRDefault="00980B4B" w:rsidP="00026942">
      <w:pPr>
        <w:pStyle w:val="Akapitzlist"/>
        <w:numPr>
          <w:ilvl w:val="0"/>
          <w:numId w:val="119"/>
        </w:numPr>
        <w:spacing w:beforeLines="60" w:before="144" w:after="12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poziom umiejętności ruchowych – ten obszar nie będzie oceniany w nauczaniu zdalnym;</w:t>
      </w:r>
    </w:p>
    <w:p w14:paraId="62377D66" w14:textId="4CC5AFEF" w:rsidR="008156E2" w:rsidRPr="001D281E" w:rsidRDefault="00980B4B" w:rsidP="00026942">
      <w:pPr>
        <w:pStyle w:val="Akapitzlist"/>
        <w:numPr>
          <w:ilvl w:val="0"/>
          <w:numId w:val="119"/>
        </w:numPr>
        <w:spacing w:beforeLines="60" w:before="144" w:after="0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 xml:space="preserve">aktywność na rzecz sportu i rekreacji, działalność ucznia – udział w zawodach sportowych szkolnych i międzyszkolnych przed nauczaniem zdalnym (udział </w:t>
      </w:r>
      <w:r w:rsidR="001D281E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D281E">
        <w:rPr>
          <w:rFonts w:ascii="Times New Roman" w:hAnsi="Times New Roman"/>
          <w:sz w:val="24"/>
          <w:szCs w:val="24"/>
        </w:rPr>
        <w:lastRenderedPageBreak/>
        <w:t>w zawodach WIMS - ocena bdb, awans na dalsze etapy zawodów ocena celująca, inne zawody - według rangi zawodów).</w:t>
      </w:r>
    </w:p>
    <w:p w14:paraId="05D28DFF" w14:textId="77777777" w:rsidR="008654AA" w:rsidRPr="001D281E" w:rsidRDefault="00980B4B" w:rsidP="00FE0DA5">
      <w:pPr>
        <w:pStyle w:val="Akapitzlist"/>
        <w:numPr>
          <w:ilvl w:val="0"/>
          <w:numId w:val="116"/>
        </w:numPr>
        <w:spacing w:beforeLines="60" w:before="144"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D281E">
        <w:rPr>
          <w:rFonts w:ascii="Times New Roman" w:hAnsi="Times New Roman"/>
          <w:sz w:val="24"/>
          <w:szCs w:val="24"/>
        </w:rPr>
        <w:t>Ocena z „zajęć do wyboru” (4 godzina wychowania fizycznego) na czas zdalnego nauczania zostanie wystawiona z obszaru aktywność i zaangażowanie na zajęciach, postawa, zachowania.</w:t>
      </w:r>
    </w:p>
    <w:p w14:paraId="799E1E3D" w14:textId="77777777" w:rsidR="00980B4B" w:rsidRPr="00FE0DA5" w:rsidRDefault="00980B4B" w:rsidP="00FE0DA5">
      <w:pPr>
        <w:spacing w:beforeLines="60" w:before="144" w:after="120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41FB099D" w14:textId="77777777" w:rsidR="008654AA" w:rsidRDefault="00980B4B" w:rsidP="00FE0DA5">
      <w:pPr>
        <w:spacing w:beforeLines="60" w:before="144"/>
        <w:jc w:val="both"/>
        <w:rPr>
          <w:rFonts w:ascii="Times New Roman" w:hAnsi="Times New Roman" w:cs="Times New Roman"/>
          <w:bCs/>
        </w:rPr>
      </w:pPr>
      <w:r w:rsidRPr="00AF0ABE"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hAnsi="Times New Roman" w:cs="Times New Roman"/>
          <w:bCs/>
        </w:rPr>
        <w:t>62d</w:t>
      </w:r>
      <w:r w:rsidRPr="00AF0ABE">
        <w:rPr>
          <w:rFonts w:ascii="Times New Roman" w:hAnsi="Times New Roman" w:cs="Times New Roman"/>
          <w:bCs/>
        </w:rPr>
        <w:t>.</w:t>
      </w:r>
    </w:p>
    <w:p w14:paraId="56ACA4D3" w14:textId="77777777" w:rsidR="00AA1E69" w:rsidRPr="00FE0DA5" w:rsidRDefault="00AA1E69" w:rsidP="00FE0DA5">
      <w:pPr>
        <w:spacing w:beforeLines="60" w:before="144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383C15DC" w14:textId="77777777" w:rsidR="008654AA" w:rsidRPr="008654AA" w:rsidRDefault="008654AA" w:rsidP="00FE0DA5">
      <w:pPr>
        <w:pStyle w:val="Akapitzlist"/>
        <w:numPr>
          <w:ilvl w:val="6"/>
          <w:numId w:val="74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Rodzic ucznia obowiązany jest systematycznie śledzić postępy swojego dziecka                           w dzienniku elektronicznym lub poprzez kontakt z wychowawcą, nauczycielami przedmiotu.</w:t>
      </w:r>
    </w:p>
    <w:p w14:paraId="741F5F47" w14:textId="77777777" w:rsidR="008654AA" w:rsidRPr="008654AA" w:rsidRDefault="008654AA" w:rsidP="008654AA">
      <w:pPr>
        <w:pStyle w:val="Akapitzlist"/>
        <w:numPr>
          <w:ilvl w:val="6"/>
          <w:numId w:val="74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Rodzic ma obowiązek zapoznać się z ocenami dziecka na bieżąco.</w:t>
      </w:r>
    </w:p>
    <w:p w14:paraId="72971622" w14:textId="77777777" w:rsidR="008654AA" w:rsidRPr="008654AA" w:rsidRDefault="008654AA" w:rsidP="008654AA">
      <w:pPr>
        <w:pStyle w:val="Akapitzlist"/>
        <w:numPr>
          <w:ilvl w:val="6"/>
          <w:numId w:val="74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Wychowawca obowiązany jest do poinformowania rodziców ucznia o zagrożeniu klasyfikacyjną oceną niedostateczną oraz klasyfikacyjnym nagannym zachowaniem na miesiąc przed klasyfikacyjnym posiedzeniem rady pedagogicznej poprzez - wpis do dziennika elektronicznego.</w:t>
      </w:r>
    </w:p>
    <w:p w14:paraId="2939138F" w14:textId="77777777" w:rsidR="008654AA" w:rsidRPr="008654AA" w:rsidRDefault="008654AA" w:rsidP="008654AA">
      <w:pPr>
        <w:pStyle w:val="Akapitzlist"/>
        <w:numPr>
          <w:ilvl w:val="6"/>
          <w:numId w:val="74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Wychowawca, nauczyciele uczący obowiązani są do poinformowania ucznia i jego rodziców o przewidywanej rocznej, śródrocznej ocenie klasyfikacyjnej nie później niż na 7 dni przed klasyfikacyjnym posiedzeniem rady pedagogicznej poprzez - wpis do dziennika elektronicznego.</w:t>
      </w:r>
    </w:p>
    <w:p w14:paraId="0DB01C82" w14:textId="77777777" w:rsidR="008654AA" w:rsidRDefault="008654AA" w:rsidP="00AA1E69">
      <w:pPr>
        <w:pStyle w:val="Akapitzlist"/>
        <w:numPr>
          <w:ilvl w:val="6"/>
          <w:numId w:val="74"/>
        </w:numPr>
        <w:spacing w:beforeLines="60" w:before="144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Odczytanie wiadomości przez rodzica o proponowanych ocenach jest potwierdzeniem przyjęcia informacji.</w:t>
      </w:r>
    </w:p>
    <w:p w14:paraId="38426C9C" w14:textId="77777777" w:rsidR="008654AA" w:rsidRDefault="008654AA" w:rsidP="008654AA">
      <w:pPr>
        <w:pStyle w:val="Akapitzlist"/>
        <w:numPr>
          <w:ilvl w:val="6"/>
          <w:numId w:val="74"/>
        </w:numPr>
        <w:spacing w:beforeLines="60" w:before="144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Obieg ww. dokumentacji zgodnie z przyjętą w SP7 procedurą.</w:t>
      </w:r>
    </w:p>
    <w:p w14:paraId="674D7E27" w14:textId="77777777" w:rsidR="00FE0DA5" w:rsidRPr="00FE0DA5" w:rsidRDefault="00FE0DA5" w:rsidP="00FE0DA5">
      <w:pPr>
        <w:pStyle w:val="Akapitzlist"/>
        <w:spacing w:beforeLines="60" w:before="144"/>
        <w:ind w:left="426"/>
        <w:jc w:val="both"/>
        <w:rPr>
          <w:rFonts w:ascii="Times New Roman" w:hAnsi="Times New Roman"/>
          <w:sz w:val="10"/>
          <w:szCs w:val="10"/>
        </w:rPr>
      </w:pPr>
    </w:p>
    <w:p w14:paraId="22ED8413" w14:textId="77777777" w:rsidR="00AA1E69" w:rsidRDefault="008654AA" w:rsidP="00FE0DA5">
      <w:pPr>
        <w:spacing w:beforeLines="60" w:before="144" w:line="276" w:lineRule="auto"/>
        <w:jc w:val="both"/>
        <w:rPr>
          <w:rFonts w:ascii="Times New Roman" w:hAnsi="Times New Roman" w:cs="Times New Roman"/>
          <w:bCs/>
        </w:rPr>
      </w:pPr>
      <w:r w:rsidRPr="00AF0ABE"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hAnsi="Times New Roman" w:cs="Times New Roman"/>
          <w:bCs/>
        </w:rPr>
        <w:t>62e</w:t>
      </w:r>
      <w:r w:rsidRPr="00AF0ABE">
        <w:rPr>
          <w:rFonts w:ascii="Times New Roman" w:hAnsi="Times New Roman" w:cs="Times New Roman"/>
          <w:bCs/>
        </w:rPr>
        <w:t>.</w:t>
      </w:r>
    </w:p>
    <w:p w14:paraId="0CF08195" w14:textId="77777777" w:rsidR="00FE0DA5" w:rsidRPr="00FE0DA5" w:rsidRDefault="00FE0DA5" w:rsidP="00FE0DA5">
      <w:pPr>
        <w:spacing w:beforeLines="60" w:before="144" w:line="276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01A7D8D8" w14:textId="77777777" w:rsidR="008654AA" w:rsidRDefault="008654AA" w:rsidP="00FE0DA5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Uczeń może nie być klasyfikowany z jednego, kilku lub wszystkich zajęć edukacyjnych, jeżeli brak jest podstaw do ustalenia śródrocznej lub rocznej oceny klasyfikacyjnej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8654AA">
        <w:rPr>
          <w:rFonts w:ascii="Times New Roman" w:hAnsi="Times New Roman"/>
          <w:sz w:val="24"/>
          <w:szCs w:val="24"/>
        </w:rPr>
        <w:t xml:space="preserve">z powodu nieobecności ucznia na zajęciach edukacyjnych  przekraczających połowę czasu przeznaczonego na te zajęcia w półroczu. </w:t>
      </w:r>
    </w:p>
    <w:p w14:paraId="1F369449" w14:textId="77777777" w:rsidR="008654AA" w:rsidRPr="008654AA" w:rsidRDefault="008654AA" w:rsidP="00026942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W przypadku nieklasyfikowania ucznia z zajęć edukacyjnych w dokumentacji przebiegu nauczania zamiast oceny wpisuje się „nieklasyfikowany” lub „nieklasyfikowana”.</w:t>
      </w:r>
    </w:p>
    <w:p w14:paraId="0BE388BE" w14:textId="77777777" w:rsidR="008654AA" w:rsidRDefault="008654AA" w:rsidP="00026942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 xml:space="preserve">Uczeń nieklasyfikowany z powodu usprawiedliwionej nieobecności może zdawać egzamin klasyfikacyjny z powodu nieobecności nieusprawiedliwionej lub na prośbę jego rodziców rada pedagogiczna może wyrazić zgodę na egzamin klasyfikacyjny. </w:t>
      </w:r>
    </w:p>
    <w:p w14:paraId="3301A64C" w14:textId="77777777" w:rsidR="008654AA" w:rsidRDefault="008654AA" w:rsidP="00026942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Uczeń nieklasyfikowany z powodu nieusprawiedliwionej nieobecności, który nie uzyskał zgody rady pedagogicznej na egzamin klasyfikacyjny nie otrzymuje promocji do klasy programowo wyższej lub nie kończy szkoły. W dokumentacji przebiegu nauczania wpisuje się „nieklasyfikowany” lub „nieklasyfikowana”.</w:t>
      </w:r>
    </w:p>
    <w:p w14:paraId="61557575" w14:textId="77777777" w:rsidR="008654AA" w:rsidRDefault="008654AA" w:rsidP="00026942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Egzamin klasyfikacyjny przeprowadza się na wniosek rodzica/opiekuna prawnego. Wniosek powinien być przesłany przez e-dziennik ewentualnie drogą e-mailową na adres szkoły,  a w przypadku braku takiej możliwości przesłania pocztą lub dostarczenia do szkoły w wersji papierowej i umieszczenia w skrzynce podawczej.</w:t>
      </w:r>
    </w:p>
    <w:p w14:paraId="2687E269" w14:textId="77777777" w:rsidR="008654AA" w:rsidRDefault="008654AA" w:rsidP="00026942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lastRenderedPageBreak/>
        <w:t>Dyrektor przez e-dziennik uzgadnia datę i godzinę egzaminu klasyfikacyjnego. Tymi samymi kanałami potwierdza fakt przyjęcia terminu przez rodziców/opiekuna prawnego ucznia.</w:t>
      </w:r>
    </w:p>
    <w:p w14:paraId="46058A4B" w14:textId="77777777" w:rsidR="008654AA" w:rsidRDefault="008654AA" w:rsidP="00026942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 xml:space="preserve">Nauczyciel opracowuje i przesyła zagadnienia na egzamin z zakresu obowiązującej podstawy programowej danego przedmiotu. Treści dostarcza mailem lub przez e-dziennik rodzicom/opiekunom prawnym/uczniowi. </w:t>
      </w:r>
    </w:p>
    <w:p w14:paraId="5D974945" w14:textId="77777777" w:rsidR="008654AA" w:rsidRDefault="008654AA" w:rsidP="00026942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 xml:space="preserve">Egzamin klasyfikacyjny ma formę pisemną i ustną przy użyciu narzędzi elektronicznych wskazanych przez nauczyciela i używanych dotychczas przez ucznia. Czas trwania egzaminu nie może przekroczyć 60 minut. </w:t>
      </w:r>
    </w:p>
    <w:p w14:paraId="0FE2B6BC" w14:textId="77777777" w:rsidR="008654AA" w:rsidRDefault="008654AA" w:rsidP="00026942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 xml:space="preserve">W przypadku uczniów nie posiadających wymaganego sprzętu lub dostępu do sieci,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8654AA">
        <w:rPr>
          <w:rFonts w:ascii="Times New Roman" w:hAnsi="Times New Roman"/>
          <w:sz w:val="24"/>
          <w:szCs w:val="24"/>
        </w:rPr>
        <w:t xml:space="preserve">w sytuacjach wyjątkowych egzamin przeprowadzony może mieć formę drukowaną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654AA">
        <w:rPr>
          <w:rFonts w:ascii="Times New Roman" w:hAnsi="Times New Roman"/>
          <w:sz w:val="24"/>
          <w:szCs w:val="24"/>
        </w:rPr>
        <w:t>i odbyć się na terenie szkoły po wcześniejszym ustaleniu wszystkich środków bezpieczeństwa i z zachowaniem zasad BHP.</w:t>
      </w:r>
    </w:p>
    <w:p w14:paraId="0788F589" w14:textId="77777777" w:rsidR="008654AA" w:rsidRDefault="008654AA" w:rsidP="00026942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W sytuacji braku możliwości uczestnictwa w egzaminie ze względu na stan zdrowia uczeń informuje o tym dyrektora szkoły, przesyłając skan zaświadczenia lekarskiego lub oświadczenie rodzica pod wskazany adres mailowy szkoły. Dyrektor wyznacza dodatkowy termin egzaminu.</w:t>
      </w:r>
    </w:p>
    <w:p w14:paraId="2C4034D4" w14:textId="77777777" w:rsidR="008654AA" w:rsidRDefault="008654AA" w:rsidP="008654AA">
      <w:pPr>
        <w:pStyle w:val="Akapitzlist"/>
        <w:numPr>
          <w:ilvl w:val="6"/>
          <w:numId w:val="115"/>
        </w:numPr>
        <w:spacing w:beforeLines="60" w:before="144"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654AA">
        <w:rPr>
          <w:rFonts w:ascii="Times New Roman" w:hAnsi="Times New Roman"/>
          <w:sz w:val="24"/>
          <w:szCs w:val="24"/>
        </w:rPr>
        <w:t>Z egzaminu klasyfikacyjnego przewodniczący komisji sporządza protokół, drukuje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8654AA">
        <w:rPr>
          <w:rFonts w:ascii="Times New Roman" w:hAnsi="Times New Roman"/>
          <w:sz w:val="24"/>
          <w:szCs w:val="24"/>
        </w:rPr>
        <w:t xml:space="preserve"> i dołącza do arkusza ocen ucznia. Jeśli to możliwe drukuje się pracę ucznia, która także zostaje dołączona do protokołu.</w:t>
      </w:r>
    </w:p>
    <w:p w14:paraId="36377B5D" w14:textId="77777777" w:rsidR="00FE0DA5" w:rsidRPr="00FE0DA5" w:rsidRDefault="00FE0DA5" w:rsidP="00FE0DA5">
      <w:pPr>
        <w:pStyle w:val="Akapitzlist"/>
        <w:spacing w:beforeLines="60" w:before="144" w:after="0"/>
        <w:ind w:left="426"/>
        <w:jc w:val="both"/>
        <w:rPr>
          <w:rFonts w:ascii="Times New Roman" w:hAnsi="Times New Roman"/>
          <w:sz w:val="10"/>
          <w:szCs w:val="10"/>
        </w:rPr>
      </w:pPr>
    </w:p>
    <w:p w14:paraId="09846A2B" w14:textId="77777777" w:rsidR="008654AA" w:rsidRDefault="008654AA" w:rsidP="008654AA">
      <w:pPr>
        <w:spacing w:beforeLines="60" w:before="144"/>
        <w:jc w:val="both"/>
        <w:rPr>
          <w:rFonts w:ascii="Times New Roman" w:hAnsi="Times New Roman" w:cs="Times New Roman"/>
          <w:bCs/>
        </w:rPr>
      </w:pPr>
      <w:r w:rsidRPr="00AF0ABE"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hAnsi="Times New Roman" w:cs="Times New Roman"/>
          <w:bCs/>
        </w:rPr>
        <w:t>62f</w:t>
      </w:r>
      <w:r w:rsidRPr="00AF0ABE">
        <w:rPr>
          <w:rFonts w:ascii="Times New Roman" w:hAnsi="Times New Roman" w:cs="Times New Roman"/>
          <w:bCs/>
        </w:rPr>
        <w:t>.</w:t>
      </w:r>
    </w:p>
    <w:p w14:paraId="37E99CC2" w14:textId="77777777" w:rsidR="00AA1E69" w:rsidRPr="00FE0DA5" w:rsidRDefault="00AA1E69" w:rsidP="008654AA">
      <w:pPr>
        <w:spacing w:beforeLines="60" w:before="144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182F8D9B" w14:textId="77777777" w:rsidR="008654AA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t xml:space="preserve">Uczeń, który w wyniku klasyfikacji rocznej uzyskał ocenę niedostateczną z jednego lub dwóch obowiązkowych zajęć edukacyjnych może zdawać egzamin poprawkowy. </w:t>
      </w:r>
    </w:p>
    <w:p w14:paraId="73581F97" w14:textId="77777777" w:rsidR="008654AA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t xml:space="preserve">Dyrektor przez e-dziennik ustala z rodzicami/prawnymi opiekunami datę i godzinę egzaminu poprawkowego. Tymi samymi kanałami potwierdza fakt przyjęcia terminu przez rodziców/opiekuna prawnego ucznia. Termin egzaminu powinien wyznaczony być do końca roku szkolnego  czyli do 31 sierpnia danego roku. </w:t>
      </w:r>
    </w:p>
    <w:p w14:paraId="16C0CB1C" w14:textId="77777777" w:rsidR="008654AA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t>Dyrektor wyznacza komisję do przeprowadzenia egzaminu.</w:t>
      </w:r>
    </w:p>
    <w:p w14:paraId="7D3CB055" w14:textId="77777777" w:rsidR="008654AA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t>Nauczyciel opracowuje i przesyła zagadnienia na egzamin z zakresu obowiązującej podstawy programowej danego przedmiotu. Treści dostarcza mailem lub przez e-dziennik rodzicom/opiekunom prawnym/uczniowi.</w:t>
      </w:r>
    </w:p>
    <w:p w14:paraId="1C45B1CE" w14:textId="77777777" w:rsidR="008654AA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t>Egzamin poprawkowy ma formę pisemną (o ile to możliwe)  i ustną przy użyciu narzędzi elektronicznych wskazanych przez nauczyciela i używanych dotychczas przez ucznia.</w:t>
      </w:r>
    </w:p>
    <w:p w14:paraId="38C2E84E" w14:textId="77777777" w:rsidR="008654AA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t xml:space="preserve">W przypadku uczniów nie posiadających wymaganego sprzętu lub dostępu do sieci, </w:t>
      </w:r>
      <w:r w:rsidR="00AA1E69">
        <w:rPr>
          <w:rFonts w:ascii="Times New Roman" w:hAnsi="Times New Roman"/>
          <w:bCs/>
          <w:sz w:val="24"/>
          <w:szCs w:val="24"/>
        </w:rPr>
        <w:t xml:space="preserve">                     </w:t>
      </w:r>
      <w:r w:rsidRPr="00AA1E69">
        <w:rPr>
          <w:rFonts w:ascii="Times New Roman" w:hAnsi="Times New Roman"/>
          <w:bCs/>
          <w:sz w:val="24"/>
          <w:szCs w:val="24"/>
        </w:rPr>
        <w:t>w sytuacjach wyjątkowych egzamin może odbyć się na terenie szkoły, po wcześniejszym ustaleniu środków bezpieczeństwa i z zachowaniem zasad BHP.</w:t>
      </w:r>
    </w:p>
    <w:p w14:paraId="2856C238" w14:textId="77777777" w:rsidR="008654AA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t xml:space="preserve">W sytuacji braku możliwości uczestnictwa w egzaminie ze względu na stan zdrowia uczeń informuje o tym dyrektora szkoły, przesyłając skan zaświadczenia lekarskiego lub oświadczenie rodzica pod wskazany adres mailowy szkoły. Dyrektor wyznacza dodatkowy termin. </w:t>
      </w:r>
    </w:p>
    <w:p w14:paraId="23659591" w14:textId="77777777" w:rsidR="008654AA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t>Z egzaminu poprawkowego przewodniczący komisji sporządza protokół, drukuje go</w:t>
      </w:r>
      <w:r w:rsidR="00AA1E69">
        <w:rPr>
          <w:rFonts w:ascii="Times New Roman" w:hAnsi="Times New Roman"/>
          <w:bCs/>
          <w:sz w:val="24"/>
          <w:szCs w:val="24"/>
        </w:rPr>
        <w:t xml:space="preserve">                   </w:t>
      </w:r>
      <w:r w:rsidRPr="00AA1E69">
        <w:rPr>
          <w:rFonts w:ascii="Times New Roman" w:hAnsi="Times New Roman"/>
          <w:bCs/>
          <w:sz w:val="24"/>
          <w:szCs w:val="24"/>
        </w:rPr>
        <w:t xml:space="preserve"> i dołącza do arkusza ocen ucznia. Jeśli to możliwe drukuje się pracę ucznia.</w:t>
      </w:r>
    </w:p>
    <w:p w14:paraId="0B27B080" w14:textId="77777777" w:rsidR="008654AA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t>Czas trwania egzaminu  poprawkowego nie może przekroczyć 60 minut.</w:t>
      </w:r>
    </w:p>
    <w:p w14:paraId="0CAAC34B" w14:textId="77777777" w:rsidR="00AA1E69" w:rsidRDefault="008654AA" w:rsidP="00026942">
      <w:pPr>
        <w:pStyle w:val="Akapitzlist"/>
        <w:numPr>
          <w:ilvl w:val="0"/>
          <w:numId w:val="121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AA1E69">
        <w:rPr>
          <w:rFonts w:ascii="Times New Roman" w:hAnsi="Times New Roman"/>
          <w:bCs/>
          <w:sz w:val="24"/>
          <w:szCs w:val="24"/>
        </w:rPr>
        <w:lastRenderedPageBreak/>
        <w:t>Uczeń, który nie zdał egzaminu poprawkowego, nie otrzymuje promocji i powtarza klasę z zastrzeżeniem: uwzględniając możliwości edukacyjne ucznia, rada pedagogiczna może jeden raz w ciągu danego etapu edukacyjnego promować do klasy programowo wyższej ucznia, który nie zdał egzaminu poprawkowego z jednych obowiązkowych zajęć edukacyjnych, pod warunkiem że te obowiązkowe zajęcia edukacyjne są, zgodnie ze szkolnym planem nauczania, realizowane w klasie programowo wyższej.</w:t>
      </w:r>
    </w:p>
    <w:p w14:paraId="0E12CED8" w14:textId="77777777" w:rsidR="00AA1E69" w:rsidRPr="00FE0DA5" w:rsidRDefault="00AA1E69" w:rsidP="00AA1E69">
      <w:pPr>
        <w:spacing w:beforeLines="60" w:before="144"/>
        <w:ind w:left="1"/>
        <w:jc w:val="both"/>
        <w:rPr>
          <w:rFonts w:ascii="Times New Roman" w:hAnsi="Times New Roman"/>
          <w:bCs/>
          <w:sz w:val="2"/>
          <w:szCs w:val="2"/>
        </w:rPr>
      </w:pPr>
    </w:p>
    <w:p w14:paraId="0295E999" w14:textId="77777777" w:rsidR="00AA1E69" w:rsidRDefault="00AA1E69" w:rsidP="00AA1E69">
      <w:pPr>
        <w:spacing w:beforeLines="60" w:before="144"/>
        <w:ind w:left="1"/>
        <w:jc w:val="both"/>
        <w:rPr>
          <w:rFonts w:ascii="Times New Roman" w:hAnsi="Times New Roman" w:cs="Times New Roman"/>
          <w:bCs/>
        </w:rPr>
      </w:pPr>
      <w:r w:rsidRPr="00AF0ABE">
        <w:rPr>
          <w:rFonts w:ascii="Times New Roman" w:hAnsi="Times New Roman" w:cs="Times New Roman"/>
          <w:bCs/>
        </w:rPr>
        <w:t xml:space="preserve">§ </w:t>
      </w:r>
      <w:r>
        <w:rPr>
          <w:rFonts w:ascii="Times New Roman" w:hAnsi="Times New Roman" w:cs="Times New Roman"/>
          <w:bCs/>
        </w:rPr>
        <w:t>62g</w:t>
      </w:r>
      <w:r w:rsidRPr="00AF0ABE">
        <w:rPr>
          <w:rFonts w:ascii="Times New Roman" w:hAnsi="Times New Roman" w:cs="Times New Roman"/>
          <w:bCs/>
        </w:rPr>
        <w:t>.</w:t>
      </w:r>
    </w:p>
    <w:p w14:paraId="4C2F3DBE" w14:textId="77777777" w:rsidR="00AA1E69" w:rsidRPr="00FE0DA5" w:rsidRDefault="00AA1E69" w:rsidP="00AA1E69">
      <w:pPr>
        <w:spacing w:beforeLines="60" w:before="144"/>
        <w:ind w:left="1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4B606D7A" w14:textId="0E65AD5D" w:rsidR="00AA1E69" w:rsidRPr="001D281E" w:rsidRDefault="00AA1E69" w:rsidP="00026942">
      <w:pPr>
        <w:pStyle w:val="Akapitzlist"/>
        <w:numPr>
          <w:ilvl w:val="0"/>
          <w:numId w:val="122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D281E">
        <w:rPr>
          <w:rFonts w:ascii="Times New Roman" w:hAnsi="Times New Roman"/>
          <w:bCs/>
          <w:sz w:val="24"/>
          <w:szCs w:val="24"/>
        </w:rPr>
        <w:t xml:space="preserve">W sytuacji uwag rodziców/opiekunów prawnych lub ucznia, co do zgodności z prawem                             i procedurą wystawiania oceny klasyfikacyjnej z przedmiotu lub oceny klasyfikacyjnej zachowania rodzic/opiekun prawny lub uczeń na prawo zgłosić swoje zastrzeżenia </w:t>
      </w:r>
      <w:r w:rsidR="001D281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1D281E">
        <w:rPr>
          <w:rFonts w:ascii="Times New Roman" w:hAnsi="Times New Roman"/>
          <w:bCs/>
          <w:sz w:val="24"/>
          <w:szCs w:val="24"/>
        </w:rPr>
        <w:t>w formie elektronicznej lub papierowej w ciągu pięciu dni od otrzymania oceny.</w:t>
      </w:r>
    </w:p>
    <w:p w14:paraId="4D54CECA" w14:textId="77777777" w:rsidR="00AA1E69" w:rsidRPr="001D281E" w:rsidRDefault="00AA1E69" w:rsidP="00026942">
      <w:pPr>
        <w:pStyle w:val="Akapitzlist"/>
        <w:numPr>
          <w:ilvl w:val="0"/>
          <w:numId w:val="122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D281E">
        <w:rPr>
          <w:rFonts w:ascii="Times New Roman" w:hAnsi="Times New Roman"/>
          <w:bCs/>
          <w:sz w:val="24"/>
          <w:szCs w:val="24"/>
        </w:rPr>
        <w:t>Dyrektor weryfikuje, czy ocena została wystawiona zgodnie z obowiązującymi przepisami,                     w przypadku uchybień, powołuje komisję do przeprowadzenia  egzaminu drogą elektroniczną, by ustalić właściwą ocenę z przedmiotu.</w:t>
      </w:r>
    </w:p>
    <w:p w14:paraId="498E03AF" w14:textId="77777777" w:rsidR="00AA1E69" w:rsidRPr="001D281E" w:rsidRDefault="00AA1E69" w:rsidP="00026942">
      <w:pPr>
        <w:pStyle w:val="Akapitzlist"/>
        <w:numPr>
          <w:ilvl w:val="0"/>
          <w:numId w:val="122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D281E">
        <w:rPr>
          <w:rFonts w:ascii="Times New Roman" w:hAnsi="Times New Roman"/>
          <w:bCs/>
          <w:sz w:val="24"/>
          <w:szCs w:val="24"/>
        </w:rPr>
        <w:t>Egzamin sprawdzający ma formę pisemną, o ile to możliwe i ustną przy użyciu narzędzi elektronicznych wskazanych przez dyrektora.</w:t>
      </w:r>
    </w:p>
    <w:p w14:paraId="6830246B" w14:textId="55F61BA1" w:rsidR="00AA1E69" w:rsidRPr="001D281E" w:rsidRDefault="00AA1E69" w:rsidP="00026942">
      <w:pPr>
        <w:pStyle w:val="Akapitzlist"/>
        <w:numPr>
          <w:ilvl w:val="0"/>
          <w:numId w:val="122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D281E">
        <w:rPr>
          <w:rFonts w:ascii="Times New Roman" w:hAnsi="Times New Roman"/>
          <w:bCs/>
          <w:sz w:val="24"/>
          <w:szCs w:val="24"/>
        </w:rPr>
        <w:t xml:space="preserve">W przypadku uczniów nie posiadających wymaganego sprzętu lub dostępu do sieci, </w:t>
      </w:r>
      <w:r w:rsidR="001D281E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1D281E">
        <w:rPr>
          <w:rFonts w:ascii="Times New Roman" w:hAnsi="Times New Roman"/>
          <w:bCs/>
          <w:sz w:val="24"/>
          <w:szCs w:val="24"/>
        </w:rPr>
        <w:t>w sytuacjach wyjątkowych egzamin przeprowadzony może odbyć się na terenie szkoły po wcześniejszym ustaleniu wszystkich środków bezpieczeństwa i z zachowaniem zasad BHP.</w:t>
      </w:r>
    </w:p>
    <w:p w14:paraId="19F20087" w14:textId="77777777" w:rsidR="00AA1E69" w:rsidRPr="001D281E" w:rsidRDefault="00AA1E69" w:rsidP="00026942">
      <w:pPr>
        <w:pStyle w:val="Akapitzlist"/>
        <w:numPr>
          <w:ilvl w:val="0"/>
          <w:numId w:val="122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D281E">
        <w:rPr>
          <w:rFonts w:ascii="Times New Roman" w:hAnsi="Times New Roman"/>
          <w:bCs/>
          <w:sz w:val="24"/>
          <w:szCs w:val="24"/>
        </w:rPr>
        <w:t>W sytuacji braku możliwości uczestnictwa w egzaminie ze względu na stan zdrowia uczeń informuje o tym dyrektora szkoły, przesyłając skan zaświadczenia lekarskiego lub oświadczenie rodzica pod wskazany adres mailowy szkoły.</w:t>
      </w:r>
    </w:p>
    <w:p w14:paraId="740B04D8" w14:textId="0D3E5984" w:rsidR="00AA1E69" w:rsidRPr="001D281E" w:rsidRDefault="00AA1E69" w:rsidP="00026942">
      <w:pPr>
        <w:pStyle w:val="Akapitzlist"/>
        <w:numPr>
          <w:ilvl w:val="0"/>
          <w:numId w:val="122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D281E">
        <w:rPr>
          <w:rFonts w:ascii="Times New Roman" w:hAnsi="Times New Roman"/>
          <w:bCs/>
          <w:sz w:val="24"/>
          <w:szCs w:val="24"/>
        </w:rPr>
        <w:t xml:space="preserve">Z egzaminu sprawdzającego przewodniczący komisji sporządza protokół, drukuje </w:t>
      </w:r>
      <w:r w:rsidR="001D281E">
        <w:rPr>
          <w:rFonts w:ascii="Times New Roman" w:hAnsi="Times New Roman"/>
          <w:bCs/>
          <w:sz w:val="24"/>
          <w:szCs w:val="24"/>
        </w:rPr>
        <w:t xml:space="preserve">                          </w:t>
      </w:r>
      <w:r w:rsidRPr="001D281E">
        <w:rPr>
          <w:rFonts w:ascii="Times New Roman" w:hAnsi="Times New Roman"/>
          <w:bCs/>
          <w:sz w:val="24"/>
          <w:szCs w:val="24"/>
        </w:rPr>
        <w:t>i dołącza do arkusza ocen ucznia. Jeśli to możliwe drukuje się pracę ucznia, która także zostaje dołączona do protokołu.</w:t>
      </w:r>
    </w:p>
    <w:p w14:paraId="65C5CF72" w14:textId="77777777" w:rsidR="00AA1E69" w:rsidRPr="001D281E" w:rsidRDefault="00AA1E69" w:rsidP="00026942">
      <w:pPr>
        <w:pStyle w:val="Akapitzlist"/>
        <w:numPr>
          <w:ilvl w:val="0"/>
          <w:numId w:val="122"/>
        </w:numPr>
        <w:spacing w:beforeLines="60" w:before="144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D281E">
        <w:rPr>
          <w:rFonts w:ascii="Times New Roman" w:hAnsi="Times New Roman"/>
          <w:bCs/>
          <w:sz w:val="24"/>
          <w:szCs w:val="24"/>
        </w:rPr>
        <w:t>W sytuacji zgłoszenia uwag dotyczących oceny zachowania dyrektor powołuje komisję, która poprzez głosowanie, na podstawie dostępnych informacji ustala ostateczną ocenę zachowania. Spotkanie komisji  odbywa się on-line.</w:t>
      </w:r>
    </w:p>
    <w:p w14:paraId="70B447B7" w14:textId="77777777" w:rsidR="00AA1E69" w:rsidRDefault="00AA1E69" w:rsidP="00AF0AB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4F30289F" w14:textId="77777777" w:rsidR="006C08E1" w:rsidRDefault="006C08E1" w:rsidP="00AF0AB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14:paraId="05934065" w14:textId="77777777" w:rsidR="00AA1E69" w:rsidRPr="00AF0ABE" w:rsidRDefault="00752D8A" w:rsidP="00AF0ABE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Rozdział 7. Organizacja i formy współdziałania szkoły z rodzicami</w:t>
      </w:r>
      <w:r w:rsidR="000B4B1C" w:rsidRPr="00AF0ABE">
        <w:rPr>
          <w:rFonts w:ascii="Times New Roman" w:hAnsi="Times New Roman"/>
          <w:sz w:val="24"/>
          <w:szCs w:val="24"/>
        </w:rPr>
        <w:t xml:space="preserve">  </w:t>
      </w:r>
    </w:p>
    <w:p w14:paraId="7D1A13FE" w14:textId="77777777" w:rsidR="00523BAD" w:rsidRPr="00AF0ABE" w:rsidRDefault="00523BAD" w:rsidP="00AF0AB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0ABE">
        <w:rPr>
          <w:rFonts w:ascii="Times New Roman" w:hAnsi="Times New Roman" w:cs="Times New Roman"/>
          <w:bCs/>
        </w:rPr>
        <w:t xml:space="preserve">§ </w:t>
      </w:r>
      <w:r w:rsidR="003467AD" w:rsidRPr="00AF0ABE">
        <w:rPr>
          <w:rFonts w:ascii="Times New Roman" w:hAnsi="Times New Roman" w:cs="Times New Roman"/>
          <w:bCs/>
        </w:rPr>
        <w:t>63.</w:t>
      </w:r>
    </w:p>
    <w:p w14:paraId="6C7DE50A" w14:textId="77777777" w:rsidR="00523BAD" w:rsidRPr="00AF0ABE" w:rsidRDefault="00523BAD" w:rsidP="00AF0ABE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14:paraId="34C8B4E2" w14:textId="77777777" w:rsidR="00523BAD" w:rsidRPr="00AF0ABE" w:rsidRDefault="00523BAD" w:rsidP="002956E7">
      <w:pPr>
        <w:pStyle w:val="Akapitzlist"/>
        <w:numPr>
          <w:ilvl w:val="3"/>
          <w:numId w:val="5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Rodzice i nauczyciele współdziałają ze sobą w zakresie nauczania, wychowania i profilaktyki. </w:t>
      </w:r>
    </w:p>
    <w:p w14:paraId="12D00C82" w14:textId="77777777" w:rsidR="00523BAD" w:rsidRPr="00AF0ABE" w:rsidRDefault="00523BAD" w:rsidP="002956E7">
      <w:pPr>
        <w:pStyle w:val="Akapitzlist"/>
        <w:numPr>
          <w:ilvl w:val="3"/>
          <w:numId w:val="5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Dyrektor szkoły na początku roku szkolnego podaje do publicznej wiadomości harmonogram spotkań z rodzicami w danym roku szkolnym.</w:t>
      </w:r>
    </w:p>
    <w:p w14:paraId="527C98DD" w14:textId="77777777" w:rsidR="00523BAD" w:rsidRPr="00AF0ABE" w:rsidRDefault="00523BAD" w:rsidP="002956E7">
      <w:pPr>
        <w:pStyle w:val="Akapitzlist"/>
        <w:numPr>
          <w:ilvl w:val="3"/>
          <w:numId w:val="5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Wychowawcy klas, psycholog, pedagog, logopeda, wychowawcy świetlicy, nauczyciele biblioteki, nauczyciele przedmiotów współdziałają z rodzicami w zakresie rozwiązywania problemów dydaktycznych, wychowawczych i opiekuńczych uczniów. </w:t>
      </w:r>
    </w:p>
    <w:p w14:paraId="110134A0" w14:textId="77777777" w:rsidR="00523BAD" w:rsidRPr="00AF0ABE" w:rsidRDefault="00523BAD" w:rsidP="002956E7">
      <w:pPr>
        <w:pStyle w:val="Akapitzlist"/>
        <w:numPr>
          <w:ilvl w:val="3"/>
          <w:numId w:val="5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Nauczyciele i specjaliści wskazują możliwe formy wsparcia oferowane przez szkołę oraz informują o możliwościach uzyskania pomocy w poradni psychologiczno-pedagogicznej </w:t>
      </w:r>
      <w:r w:rsidRPr="00AF0ABE">
        <w:rPr>
          <w:rFonts w:ascii="Times New Roman" w:hAnsi="Times New Roman"/>
          <w:sz w:val="24"/>
          <w:szCs w:val="24"/>
        </w:rPr>
        <w:lastRenderedPageBreak/>
        <w:t xml:space="preserve">lub w innych instytucjach świadczących poradnictwo i specjalistyczną pomoc uczniom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i rodzicom.</w:t>
      </w:r>
    </w:p>
    <w:p w14:paraId="764C8589" w14:textId="77777777" w:rsidR="00523BAD" w:rsidRPr="00AF0ABE" w:rsidRDefault="00523BAD" w:rsidP="002956E7">
      <w:pPr>
        <w:pStyle w:val="Akapitzlist"/>
        <w:numPr>
          <w:ilvl w:val="3"/>
          <w:numId w:val="50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Szkoła organizuje współdziałanie z rodzicami w zakresie nauczania, wychowania, opieki i profilaktyki w szczególności poprzez:</w:t>
      </w:r>
    </w:p>
    <w:p w14:paraId="70ABC770" w14:textId="77777777" w:rsidR="00523BAD" w:rsidRPr="00AF0ABE" w:rsidRDefault="00523BAD" w:rsidP="00AF0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cykliczne spotkania informacyjne z rodzicami w formie zebrań poszczególnych oddziałów;</w:t>
      </w:r>
    </w:p>
    <w:p w14:paraId="090EF878" w14:textId="77777777" w:rsidR="00523BAD" w:rsidRPr="00AF0ABE" w:rsidRDefault="00523BAD" w:rsidP="00AF0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indywidualne spotkania rodziców z nauczycielami, specjalistami,</w:t>
      </w:r>
      <w:r w:rsidRPr="00AF0ABE">
        <w:rPr>
          <w:rFonts w:ascii="Times New Roman" w:hAnsi="Times New Roman" w:cs="Times New Roman"/>
          <w:color w:val="00B050"/>
        </w:rPr>
        <w:t xml:space="preserve"> </w:t>
      </w:r>
      <w:r w:rsidRPr="00AF0ABE">
        <w:rPr>
          <w:rFonts w:ascii="Times New Roman" w:hAnsi="Times New Roman" w:cs="Times New Roman"/>
        </w:rPr>
        <w:t xml:space="preserve">psychologiem i pedagogiem szkolnym zgodnie z harmonogramem indywidualnych konsultacji opracowanych na początku roku szkolnego; </w:t>
      </w:r>
    </w:p>
    <w:p w14:paraId="1E5ED2E9" w14:textId="77777777" w:rsidR="00523BAD" w:rsidRPr="00AF0ABE" w:rsidRDefault="00523BAD" w:rsidP="00AF0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korzystanie z dziennika elektronicznego;</w:t>
      </w:r>
    </w:p>
    <w:p w14:paraId="36CDFAC7" w14:textId="77777777" w:rsidR="00523BAD" w:rsidRPr="00AF0ABE" w:rsidRDefault="00523BAD" w:rsidP="00AF0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 xml:space="preserve">przekazywanie rodzicom podczas spotkań grupowych i indywidualnych wiedzy </w:t>
      </w:r>
      <w:r w:rsidR="00E56C5D" w:rsidRPr="00AF0ABE">
        <w:rPr>
          <w:rFonts w:ascii="Times New Roman" w:hAnsi="Times New Roman" w:cs="Times New Roman"/>
        </w:rPr>
        <w:br/>
      </w:r>
      <w:r w:rsidRPr="00AF0ABE">
        <w:rPr>
          <w:rFonts w:ascii="Times New Roman" w:hAnsi="Times New Roman" w:cs="Times New Roman"/>
        </w:rPr>
        <w:t>na temat metod skutecznego uczenia się, psychologii rozwojowej dzieci i młodzieży, wychowania i profilaktyki;</w:t>
      </w:r>
    </w:p>
    <w:p w14:paraId="171A7EBC" w14:textId="77777777" w:rsidR="00523BAD" w:rsidRPr="00AF0ABE" w:rsidRDefault="00523BAD" w:rsidP="00AF0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tworzenie przyjaznego klimatu do aktywnego angażowania rodziców w sprawy szkoły;</w:t>
      </w:r>
    </w:p>
    <w:p w14:paraId="6E7CAEFC" w14:textId="77777777" w:rsidR="00523BAD" w:rsidRPr="00AF0ABE" w:rsidRDefault="00523BAD" w:rsidP="00AF0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udział rodziców w imprezach organizowanych przez szkołę oraz współorganizowanie różnorodnych imprez i uroczystości;</w:t>
      </w:r>
    </w:p>
    <w:p w14:paraId="4051FEB2" w14:textId="77777777" w:rsidR="00523BAD" w:rsidRPr="00AF0ABE" w:rsidRDefault="00523BAD" w:rsidP="00AF0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współudział rodziców w tworzeniu, opiniowaniu i uchwalaniu wybranych dokumentów pracy szkoły;</w:t>
      </w:r>
    </w:p>
    <w:p w14:paraId="24A4C3F7" w14:textId="77777777" w:rsidR="00523BAD" w:rsidRPr="00AF0ABE" w:rsidRDefault="00523BAD" w:rsidP="00AF0A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r w:rsidRPr="00AF0ABE">
        <w:rPr>
          <w:rFonts w:ascii="Times New Roman" w:hAnsi="Times New Roman" w:cs="Times New Roman"/>
        </w:rPr>
        <w:t>rozwiązywanie na bieżąco wszelkich nieporozumień i konfliktów mogących niekorzystnie wpływać na pracę szkoły lub samopoczucie uczniów, rodziców i nauczycieli.</w:t>
      </w:r>
    </w:p>
    <w:p w14:paraId="5FFE9147" w14:textId="77777777" w:rsidR="003467AD" w:rsidRPr="00AF0ABE" w:rsidRDefault="003467AD" w:rsidP="00AF0ABE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441833A0" w14:textId="77777777" w:rsidR="003467AD" w:rsidRPr="00AF0ABE" w:rsidRDefault="003467AD" w:rsidP="00AF0AB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0ABE">
        <w:rPr>
          <w:rFonts w:ascii="Times New Roman" w:hAnsi="Times New Roman" w:cs="Times New Roman"/>
          <w:bCs/>
        </w:rPr>
        <w:t>§ 64.</w:t>
      </w:r>
    </w:p>
    <w:p w14:paraId="6F814B00" w14:textId="77777777" w:rsidR="003467AD" w:rsidRPr="00AF0ABE" w:rsidRDefault="003467AD" w:rsidP="00AF0ABE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E2742F3" w14:textId="77777777" w:rsidR="00523BAD" w:rsidRPr="00AF0ABE" w:rsidRDefault="00523BAD" w:rsidP="00766F86">
      <w:pPr>
        <w:pStyle w:val="Akapitzlist"/>
        <w:numPr>
          <w:ilvl w:val="6"/>
          <w:numId w:val="78"/>
        </w:numPr>
        <w:suppressAutoHyphens/>
        <w:spacing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0ABE">
        <w:rPr>
          <w:rFonts w:ascii="Times New Roman" w:hAnsi="Times New Roman"/>
          <w:sz w:val="24"/>
          <w:szCs w:val="24"/>
          <w:lang w:eastAsia="ar-SA"/>
        </w:rPr>
        <w:t>Formy współdziałania nauczycieli i rodziców uwzględniają prawo rodziców do:</w:t>
      </w:r>
    </w:p>
    <w:p w14:paraId="5340392C" w14:textId="77777777" w:rsidR="00523BAD" w:rsidRPr="00AF0ABE" w:rsidRDefault="00523BAD" w:rsidP="00C36461">
      <w:pPr>
        <w:numPr>
          <w:ilvl w:val="0"/>
          <w:numId w:val="46"/>
        </w:numPr>
        <w:tabs>
          <w:tab w:val="clear" w:pos="72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znajomości zadań i zamierzeń dydaktyczno-wychowawczych i opiekuńczych w danym oddziale i zespole;</w:t>
      </w:r>
    </w:p>
    <w:p w14:paraId="61DE1F1B" w14:textId="77777777" w:rsidR="00523BAD" w:rsidRPr="00AF0ABE" w:rsidRDefault="00523BAD" w:rsidP="002956E7">
      <w:pPr>
        <w:numPr>
          <w:ilvl w:val="0"/>
          <w:numId w:val="46"/>
        </w:numPr>
        <w:tabs>
          <w:tab w:val="clear" w:pos="72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znajomości przepisów dotyczących oceniania, klasyfikowania i promowania uczniów oraz przeprowadzania egzaminów;</w:t>
      </w:r>
    </w:p>
    <w:p w14:paraId="215C2BA6" w14:textId="77777777" w:rsidR="00523BAD" w:rsidRPr="00AF0ABE" w:rsidRDefault="00523BAD" w:rsidP="002956E7">
      <w:pPr>
        <w:numPr>
          <w:ilvl w:val="0"/>
          <w:numId w:val="46"/>
        </w:numPr>
        <w:tabs>
          <w:tab w:val="clear" w:pos="72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uzyskiwania w każdym czasie rzetelnej informacji zwrotnej na temat swojego dziecka, jego  zachowania, postępów i przyczyn trudności w nauce oraz sposobów wyeliminowania braków;</w:t>
      </w:r>
    </w:p>
    <w:p w14:paraId="680334CD" w14:textId="77777777" w:rsidR="00523BAD" w:rsidRPr="00AF0ABE" w:rsidRDefault="00523BAD" w:rsidP="002956E7">
      <w:pPr>
        <w:numPr>
          <w:ilvl w:val="0"/>
          <w:numId w:val="46"/>
        </w:numPr>
        <w:tabs>
          <w:tab w:val="clear" w:pos="72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uzyskiwania informacji i porad w sprawach wychowania i dal</w:t>
      </w:r>
      <w:r w:rsidR="00C36461">
        <w:rPr>
          <w:rFonts w:ascii="Times New Roman" w:eastAsia="Calibri" w:hAnsi="Times New Roman" w:cs="Times New Roman"/>
          <w:lang w:eastAsia="ar-SA"/>
        </w:rPr>
        <w:t>szego kształcenia swoich dzieci.</w:t>
      </w:r>
    </w:p>
    <w:p w14:paraId="5E0D90D6" w14:textId="77777777" w:rsidR="00523BAD" w:rsidRPr="00AF0ABE" w:rsidRDefault="00523BAD" w:rsidP="00766F86">
      <w:pPr>
        <w:pStyle w:val="Akapitzlist"/>
        <w:numPr>
          <w:ilvl w:val="6"/>
          <w:numId w:val="7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F0ABE">
        <w:rPr>
          <w:rFonts w:ascii="Times New Roman" w:hAnsi="Times New Roman"/>
          <w:sz w:val="24"/>
          <w:szCs w:val="24"/>
          <w:lang w:eastAsia="ar-SA"/>
        </w:rPr>
        <w:t>Rodzice dziecka podlegającego obowiązkowi szkolnemu są obowiązani w szczególności do:</w:t>
      </w:r>
    </w:p>
    <w:p w14:paraId="497A3EF4" w14:textId="77777777" w:rsidR="00523BAD" w:rsidRPr="00AF0ABE" w:rsidRDefault="00523BAD" w:rsidP="002956E7">
      <w:pPr>
        <w:numPr>
          <w:ilvl w:val="0"/>
          <w:numId w:val="47"/>
        </w:numPr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dopełnienia czynności związanych ze zgłoszeniem dziecka do szkoły;</w:t>
      </w:r>
    </w:p>
    <w:p w14:paraId="71CDEEFA" w14:textId="77777777" w:rsidR="00523BAD" w:rsidRPr="00AF0ABE" w:rsidRDefault="00523BAD" w:rsidP="002956E7">
      <w:pPr>
        <w:numPr>
          <w:ilvl w:val="0"/>
          <w:numId w:val="47"/>
        </w:numPr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zapewnienia regularnego uczęszczania na zajęcia szkolne</w:t>
      </w:r>
      <w:r w:rsidR="009F1D33" w:rsidRPr="00AF0ABE">
        <w:rPr>
          <w:rFonts w:ascii="Times New Roman" w:eastAsia="Calibri" w:hAnsi="Times New Roman" w:cs="Times New Roman"/>
          <w:lang w:eastAsia="ar-SA"/>
        </w:rPr>
        <w:t xml:space="preserve"> i noszenia przez dziecko odpowiedniego stroju szkolnego</w:t>
      </w:r>
      <w:r w:rsidRPr="00AF0ABE">
        <w:rPr>
          <w:rFonts w:ascii="Times New Roman" w:eastAsia="Calibri" w:hAnsi="Times New Roman" w:cs="Times New Roman"/>
          <w:lang w:eastAsia="ar-SA"/>
        </w:rPr>
        <w:t>;</w:t>
      </w:r>
    </w:p>
    <w:p w14:paraId="0455F2F2" w14:textId="77777777" w:rsidR="00523BAD" w:rsidRPr="00AF0ABE" w:rsidRDefault="00523BAD" w:rsidP="002956E7">
      <w:pPr>
        <w:numPr>
          <w:ilvl w:val="0"/>
          <w:numId w:val="47"/>
        </w:numPr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zapewnienia dziecku warunków do przygotowania się do zajęć szkolnych, zaopatrzenia dziecka w niezbędne materiały, pomoce; i inne;</w:t>
      </w:r>
    </w:p>
    <w:p w14:paraId="7055E6C8" w14:textId="77777777" w:rsidR="00523BAD" w:rsidRPr="00AF0ABE" w:rsidRDefault="00523BAD" w:rsidP="002956E7">
      <w:pPr>
        <w:numPr>
          <w:ilvl w:val="0"/>
          <w:numId w:val="47"/>
        </w:numPr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zapewnienia dziecku realizującemu obowiązek szkolny poza szkołą właściwych warunków nauki, gdy realizuje obowiązek poza szkołą, zgodnie z odrębnymi przepisami;</w:t>
      </w:r>
    </w:p>
    <w:p w14:paraId="2A8381B1" w14:textId="77777777" w:rsidR="00523BAD" w:rsidRPr="00AF0ABE" w:rsidRDefault="00523BAD" w:rsidP="002956E7">
      <w:pPr>
        <w:numPr>
          <w:ilvl w:val="0"/>
          <w:numId w:val="47"/>
        </w:numPr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interesowania się osiągnięciami swojego dziecka, ewentualnymi niepowodzeniami;</w:t>
      </w:r>
    </w:p>
    <w:p w14:paraId="121320AC" w14:textId="5F7AC3FF" w:rsidR="00523BAD" w:rsidRPr="00AF0ABE" w:rsidRDefault="00523BAD" w:rsidP="002956E7">
      <w:pPr>
        <w:numPr>
          <w:ilvl w:val="0"/>
          <w:numId w:val="47"/>
        </w:numPr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lastRenderedPageBreak/>
        <w:t xml:space="preserve">współpracy ze szkołą w rozwiązywaniu problemów dydaktycznych, wychowawczych </w:t>
      </w:r>
      <w:r w:rsidR="001D281E">
        <w:rPr>
          <w:rFonts w:ascii="Times New Roman" w:eastAsia="Calibri" w:hAnsi="Times New Roman" w:cs="Times New Roman"/>
          <w:lang w:eastAsia="ar-SA"/>
        </w:rPr>
        <w:t xml:space="preserve">         </w:t>
      </w:r>
      <w:r w:rsidRPr="00AF0ABE">
        <w:rPr>
          <w:rFonts w:ascii="Times New Roman" w:eastAsia="Calibri" w:hAnsi="Times New Roman" w:cs="Times New Roman"/>
          <w:lang w:eastAsia="ar-SA"/>
        </w:rPr>
        <w:t>i opiekuńczych dziecka, udziału w spotkaniach ogólnych i indywidualnych;</w:t>
      </w:r>
    </w:p>
    <w:p w14:paraId="02D910E6" w14:textId="77777777" w:rsidR="00523BAD" w:rsidRPr="00AF0ABE" w:rsidRDefault="00523BAD" w:rsidP="002956E7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czynnego uczestnictwa w różnych formach pedagogizacji rodziców, prelekcjach, warsztatach, pogadankach, konsultacjach</w:t>
      </w:r>
      <w:r w:rsidR="00F67A4F">
        <w:rPr>
          <w:rFonts w:ascii="Times New Roman" w:eastAsia="Calibri" w:hAnsi="Times New Roman" w:cs="Times New Roman"/>
          <w:lang w:eastAsia="ar-SA"/>
        </w:rPr>
        <w:t>, zajęciach otwartych prezentujących osiągnięcia i umiejętności uczniów</w:t>
      </w:r>
      <w:r w:rsidRPr="00AF0ABE">
        <w:rPr>
          <w:rFonts w:ascii="Times New Roman" w:eastAsia="Calibri" w:hAnsi="Times New Roman" w:cs="Times New Roman"/>
          <w:lang w:eastAsia="ar-SA"/>
        </w:rPr>
        <w:t xml:space="preserve">; </w:t>
      </w:r>
    </w:p>
    <w:p w14:paraId="5C69F3B0" w14:textId="77777777" w:rsidR="00523BAD" w:rsidRPr="00AF0ABE" w:rsidRDefault="00523BAD" w:rsidP="002956E7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pomocy w organizacji i przeprowadzaniu imprez klasowych, szkolnych i pozaszkolnych;</w:t>
      </w:r>
    </w:p>
    <w:p w14:paraId="67B68041" w14:textId="77777777" w:rsidR="00523BAD" w:rsidRPr="00AF0ABE" w:rsidRDefault="00523BAD" w:rsidP="002956E7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ścisłej współpracy z wychowawcą klasy w realizacji zadań wynikających z programu wychowawczo –profilaktycznego, zadań  z planu pracy wychowawcy klasowego, godzin z wychowawcą;</w:t>
      </w:r>
    </w:p>
    <w:p w14:paraId="5F631BDF" w14:textId="77777777" w:rsidR="00523BAD" w:rsidRPr="00AF0ABE" w:rsidRDefault="00523BAD" w:rsidP="002956E7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wdrażania dziecka do przestrzegania i zachowywania zasad bezpieczeństwa własnego i innych;</w:t>
      </w:r>
    </w:p>
    <w:p w14:paraId="7831272E" w14:textId="77777777" w:rsidR="00523BAD" w:rsidRPr="00AF0ABE" w:rsidRDefault="00523BAD" w:rsidP="002956E7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zgłaszania się do szkoły na zaproszenie wychowawcy lub innych nauczycieli specjalistów i dyrektora, w możliwie szybkim czasie;</w:t>
      </w:r>
    </w:p>
    <w:p w14:paraId="10B90281" w14:textId="77777777" w:rsidR="00523BAD" w:rsidRPr="00AF0ABE" w:rsidRDefault="00523BAD" w:rsidP="002956E7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wdrażania dziecka do kulturalnego zachowania w szkole i poza nią oraz poszanowania mienia szkolnego i prywatnego;</w:t>
      </w:r>
    </w:p>
    <w:p w14:paraId="24A1CCD5" w14:textId="77777777" w:rsidR="00523BAD" w:rsidRPr="00AF0ABE" w:rsidRDefault="00523BAD" w:rsidP="002956E7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przekazywania rzetelnych informacji o stanie zdrowia, jeśli niewiedza wychowawcy lub nauczyciela na ten temat stwarzałaby dla dziecka zagrożenie bezpieczeństwa zdrowia lub życia;</w:t>
      </w:r>
    </w:p>
    <w:p w14:paraId="6E3BC32B" w14:textId="77777777" w:rsidR="00523BAD" w:rsidRPr="00AF0ABE" w:rsidRDefault="00523BAD" w:rsidP="002956E7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wszechstronnego rozwijania zainteresowań swojego dziecka, dbania o jego zdrowie fizyczne i psychiczne;</w:t>
      </w:r>
    </w:p>
    <w:p w14:paraId="05BB46E1" w14:textId="77777777" w:rsidR="00F24E56" w:rsidRPr="00AF0ABE" w:rsidRDefault="00523BAD" w:rsidP="002956E7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promowania zdrowego stylu życia</w:t>
      </w:r>
      <w:r w:rsidR="00F24E56" w:rsidRPr="00AF0ABE">
        <w:rPr>
          <w:rFonts w:ascii="Times New Roman" w:eastAsia="Calibri" w:hAnsi="Times New Roman" w:cs="Times New Roman"/>
          <w:lang w:eastAsia="ar-SA"/>
        </w:rPr>
        <w:t>;</w:t>
      </w:r>
    </w:p>
    <w:p w14:paraId="7C9ADBC2" w14:textId="77777777" w:rsidR="00B8408F" w:rsidRDefault="00F24E56" w:rsidP="00C36461">
      <w:pPr>
        <w:numPr>
          <w:ilvl w:val="0"/>
          <w:numId w:val="47"/>
        </w:numPr>
        <w:tabs>
          <w:tab w:val="left" w:pos="0"/>
        </w:tabs>
        <w:suppressAutoHyphens/>
        <w:spacing w:line="276" w:lineRule="auto"/>
        <w:ind w:hanging="436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systematycznego usprawiedliwiania nieobecności dziecka, nie dłużej niż w ciągu dwóch tygodni od powrotu dziecka do szkoły</w:t>
      </w:r>
      <w:r w:rsidR="00523BAD" w:rsidRPr="00AF0ABE">
        <w:rPr>
          <w:rFonts w:ascii="Times New Roman" w:eastAsia="Calibri" w:hAnsi="Times New Roman" w:cs="Times New Roman"/>
          <w:lang w:eastAsia="ar-SA"/>
        </w:rPr>
        <w:t>.</w:t>
      </w:r>
    </w:p>
    <w:p w14:paraId="5BEDA041" w14:textId="77777777" w:rsidR="00B8408F" w:rsidRDefault="00B8408F" w:rsidP="00B8408F">
      <w:pPr>
        <w:tabs>
          <w:tab w:val="left" w:pos="0"/>
        </w:tabs>
        <w:suppressAutoHyphens/>
        <w:spacing w:line="276" w:lineRule="auto"/>
        <w:ind w:left="720"/>
        <w:jc w:val="both"/>
        <w:rPr>
          <w:rFonts w:ascii="Times New Roman" w:eastAsia="Calibri" w:hAnsi="Times New Roman" w:cs="Times New Roman"/>
          <w:lang w:eastAsia="ar-SA"/>
        </w:rPr>
      </w:pPr>
    </w:p>
    <w:p w14:paraId="4629C457" w14:textId="77777777" w:rsidR="003467AD" w:rsidRPr="00B8408F" w:rsidRDefault="003467AD" w:rsidP="00B8408F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B8408F">
        <w:rPr>
          <w:rFonts w:ascii="Times New Roman" w:hAnsi="Times New Roman" w:cs="Times New Roman"/>
          <w:bCs/>
        </w:rPr>
        <w:t>§ 65.</w:t>
      </w:r>
    </w:p>
    <w:p w14:paraId="4B5E1891" w14:textId="77777777" w:rsidR="003467AD" w:rsidRPr="00AF0ABE" w:rsidRDefault="003467AD" w:rsidP="00AF0ABE">
      <w:pPr>
        <w:tabs>
          <w:tab w:val="left" w:pos="0"/>
        </w:tabs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73E16025" w14:textId="77777777" w:rsidR="00523BAD" w:rsidRPr="00AF0ABE" w:rsidRDefault="00523BAD" w:rsidP="00AF0ABE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W przypadku konieczności wyjaśnień w zakresie pracy danego nauczyciela, rodzice bezpośrednio kontaktują się z zainteresowanym nauczycielem, w przypadkach wymagających mediacji, w roli mediatora występuje w pierwszej kolejności wychowawca klasy,</w:t>
      </w:r>
      <w:r w:rsidR="00C36461">
        <w:rPr>
          <w:rFonts w:ascii="Times New Roman" w:eastAsia="Calibri" w:hAnsi="Times New Roman" w:cs="Times New Roman"/>
          <w:lang w:eastAsia="ar-SA"/>
        </w:rPr>
        <w:t xml:space="preserve">                            </w:t>
      </w:r>
      <w:r w:rsidRPr="00AF0ABE">
        <w:rPr>
          <w:rFonts w:ascii="Times New Roman" w:eastAsia="Calibri" w:hAnsi="Times New Roman" w:cs="Times New Roman"/>
          <w:lang w:eastAsia="ar-SA"/>
        </w:rPr>
        <w:t xml:space="preserve"> a w następnie pedagog szkolny, psycholog szkolny i dyrektor szkoły.</w:t>
      </w:r>
    </w:p>
    <w:p w14:paraId="283253BE" w14:textId="77777777" w:rsidR="00C36461" w:rsidRDefault="00C36461" w:rsidP="00AF0ABE">
      <w:pPr>
        <w:spacing w:line="276" w:lineRule="auto"/>
        <w:jc w:val="both"/>
        <w:rPr>
          <w:rFonts w:ascii="Times New Roman" w:hAnsi="Times New Roman" w:cs="Times New Roman"/>
          <w:bCs/>
        </w:rPr>
      </w:pPr>
    </w:p>
    <w:p w14:paraId="2DC373DF" w14:textId="77777777" w:rsidR="003467AD" w:rsidRPr="00AF0ABE" w:rsidRDefault="003467AD" w:rsidP="00AF0ABE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AF0ABE">
        <w:rPr>
          <w:rFonts w:ascii="Times New Roman" w:hAnsi="Times New Roman" w:cs="Times New Roman"/>
          <w:bCs/>
        </w:rPr>
        <w:t>§ 66.</w:t>
      </w:r>
    </w:p>
    <w:p w14:paraId="3E40EF4E" w14:textId="77777777" w:rsidR="003467AD" w:rsidRPr="00AF0ABE" w:rsidRDefault="003467AD" w:rsidP="00AF0ABE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ar-SA"/>
        </w:rPr>
      </w:pPr>
    </w:p>
    <w:p w14:paraId="5C294D24" w14:textId="77777777" w:rsidR="00AB070D" w:rsidRPr="00866D58" w:rsidRDefault="00523BAD" w:rsidP="00866D58">
      <w:pPr>
        <w:suppressAutoHyphens/>
        <w:spacing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AF0ABE">
        <w:rPr>
          <w:rFonts w:ascii="Times New Roman" w:eastAsia="Calibri" w:hAnsi="Times New Roman" w:cs="Times New Roman"/>
          <w:lang w:eastAsia="ar-SA"/>
        </w:rPr>
        <w:t>Rodzice mają prawo działać w strukturach rady rodziców w zakresie określonym przez regulamin rady rodziców.</w:t>
      </w:r>
    </w:p>
    <w:p w14:paraId="378134B2" w14:textId="77777777" w:rsidR="00866D58" w:rsidRDefault="00866D58" w:rsidP="00AF0ABE">
      <w:pPr>
        <w:pStyle w:val="Nagwek1"/>
        <w:spacing w:line="276" w:lineRule="auto"/>
        <w:jc w:val="both"/>
        <w:rPr>
          <w:rFonts w:cs="Times New Roman"/>
          <w:b w:val="0"/>
          <w:sz w:val="24"/>
        </w:rPr>
      </w:pPr>
      <w:bookmarkStart w:id="6" w:name="_Toc497142567"/>
    </w:p>
    <w:p w14:paraId="72CF699A" w14:textId="77777777" w:rsidR="00FE0DA5" w:rsidRDefault="00FE0DA5" w:rsidP="00FE0DA5"/>
    <w:p w14:paraId="6C42729E" w14:textId="77777777" w:rsidR="00FE0DA5" w:rsidRPr="00FE0DA5" w:rsidRDefault="00FE0DA5" w:rsidP="00FE0DA5"/>
    <w:p w14:paraId="4C34156D" w14:textId="77777777" w:rsidR="00866D58" w:rsidRPr="00866D58" w:rsidRDefault="00866D58" w:rsidP="00866D58"/>
    <w:p w14:paraId="0526E485" w14:textId="77777777" w:rsidR="002A0307" w:rsidRPr="00AF0ABE" w:rsidRDefault="00523BAD" w:rsidP="00AF0ABE">
      <w:pPr>
        <w:pStyle w:val="Nagwek1"/>
        <w:spacing w:line="276" w:lineRule="auto"/>
        <w:jc w:val="both"/>
        <w:rPr>
          <w:rFonts w:cs="Times New Roman"/>
          <w:b w:val="0"/>
          <w:sz w:val="24"/>
        </w:rPr>
      </w:pPr>
      <w:r w:rsidRPr="00AF0ABE">
        <w:rPr>
          <w:rFonts w:cs="Times New Roman"/>
          <w:b w:val="0"/>
          <w:sz w:val="24"/>
        </w:rPr>
        <w:t>Rozdział 8</w:t>
      </w:r>
      <w:r w:rsidR="002A0307" w:rsidRPr="00AF0ABE">
        <w:rPr>
          <w:rFonts w:cs="Times New Roman"/>
          <w:b w:val="0"/>
          <w:sz w:val="24"/>
        </w:rPr>
        <w:t>. Uczniowie szkoły</w:t>
      </w:r>
      <w:bookmarkEnd w:id="6"/>
      <w:r w:rsidR="003467AD" w:rsidRPr="00AF0ABE">
        <w:rPr>
          <w:rFonts w:cs="Times New Roman"/>
          <w:b w:val="0"/>
          <w:sz w:val="24"/>
        </w:rPr>
        <w:t>.</w:t>
      </w:r>
    </w:p>
    <w:p w14:paraId="401987B3" w14:textId="77777777" w:rsidR="00CC654E" w:rsidRPr="00AF0ABE" w:rsidRDefault="00CC654E" w:rsidP="00AF0ABE">
      <w:pPr>
        <w:spacing w:line="276" w:lineRule="auto"/>
        <w:jc w:val="both"/>
        <w:rPr>
          <w:rFonts w:ascii="Times New Roman" w:hAnsi="Times New Roman" w:cs="Times New Roman"/>
        </w:rPr>
      </w:pPr>
    </w:p>
    <w:p w14:paraId="2E77BF83" w14:textId="77777777" w:rsidR="00E61CE0" w:rsidRPr="00AF0ABE" w:rsidRDefault="004C6191" w:rsidP="00AF0ABE">
      <w:pPr>
        <w:pStyle w:val="Tekstpodstawowy"/>
        <w:spacing w:line="276" w:lineRule="auto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 xml:space="preserve">§ </w:t>
      </w:r>
      <w:r w:rsidR="003467AD" w:rsidRPr="00AF0ABE">
        <w:rPr>
          <w:bCs/>
          <w:i w:val="0"/>
          <w:szCs w:val="24"/>
        </w:rPr>
        <w:t>67</w:t>
      </w:r>
      <w:r w:rsidR="00E61CE0" w:rsidRPr="00AF0ABE">
        <w:rPr>
          <w:bCs/>
          <w:i w:val="0"/>
          <w:szCs w:val="24"/>
        </w:rPr>
        <w:t>.</w:t>
      </w:r>
    </w:p>
    <w:p w14:paraId="42FAC421" w14:textId="77777777" w:rsidR="00E61CE0" w:rsidRPr="00AF0ABE" w:rsidRDefault="00E61CE0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29430107" w14:textId="77777777" w:rsidR="00E61CE0" w:rsidRPr="00AF0ABE" w:rsidRDefault="00E61CE0" w:rsidP="002956E7">
      <w:pPr>
        <w:pStyle w:val="Tekstpodstawowy"/>
        <w:numPr>
          <w:ilvl w:val="6"/>
          <w:numId w:val="37"/>
        </w:numPr>
        <w:tabs>
          <w:tab w:val="clear" w:pos="2880"/>
        </w:tabs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Do szkoły przyjmuje się:</w:t>
      </w:r>
    </w:p>
    <w:p w14:paraId="0A8B379F" w14:textId="77777777" w:rsidR="00E61CE0" w:rsidRPr="00AF0ABE" w:rsidRDefault="00E61CE0" w:rsidP="002956E7">
      <w:pPr>
        <w:pStyle w:val="Tekstpodstawowy"/>
        <w:numPr>
          <w:ilvl w:val="0"/>
          <w:numId w:val="36"/>
        </w:numPr>
        <w:spacing w:line="276" w:lineRule="auto"/>
        <w:ind w:left="709" w:hanging="425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z urzędu – dzieci zamieszkałe w obowodzie szkoły;</w:t>
      </w:r>
    </w:p>
    <w:p w14:paraId="19E18C95" w14:textId="77777777" w:rsidR="00E61CE0" w:rsidRPr="00AF0ABE" w:rsidRDefault="00E61CE0" w:rsidP="002956E7">
      <w:pPr>
        <w:pStyle w:val="Tekstpodstawowy"/>
        <w:numPr>
          <w:ilvl w:val="0"/>
          <w:numId w:val="36"/>
        </w:numPr>
        <w:spacing w:line="276" w:lineRule="auto"/>
        <w:ind w:left="709" w:hanging="425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lastRenderedPageBreak/>
        <w:t>na prośbę rodziców – dzieci zamieszkałe poza obwodem, jeśli w odpowiedniej klasie są wolne miejsca.</w:t>
      </w:r>
    </w:p>
    <w:p w14:paraId="7CDADDFB" w14:textId="77777777" w:rsidR="00E61CE0" w:rsidRPr="00AF0ABE" w:rsidRDefault="00E61CE0" w:rsidP="002956E7">
      <w:pPr>
        <w:pStyle w:val="Tekstpodstawowy"/>
        <w:numPr>
          <w:ilvl w:val="6"/>
          <w:numId w:val="37"/>
        </w:numPr>
        <w:tabs>
          <w:tab w:val="clear" w:pos="2880"/>
        </w:tabs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Dyrektor decyduje o przyjęciu uczniów wszystkich klas do szkoły.</w:t>
      </w:r>
    </w:p>
    <w:p w14:paraId="7382ECAD" w14:textId="77777777" w:rsidR="00E61CE0" w:rsidRPr="00AF0ABE" w:rsidRDefault="00E61CE0" w:rsidP="002956E7">
      <w:pPr>
        <w:pStyle w:val="Tekstpodstawowy"/>
        <w:numPr>
          <w:ilvl w:val="6"/>
          <w:numId w:val="37"/>
        </w:numPr>
        <w:tabs>
          <w:tab w:val="clear" w:pos="2880"/>
        </w:tabs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Przyjecie do szkoły dziecka zamieszkałego poza obwodem szkolnym wymaga zawiadomienia dyrektora szkoły, w której obwodzie dziecko mieszka.</w:t>
      </w:r>
    </w:p>
    <w:p w14:paraId="00BEAADA" w14:textId="77777777" w:rsidR="00E61CE0" w:rsidRPr="00AF0ABE" w:rsidRDefault="00E61CE0" w:rsidP="002956E7">
      <w:pPr>
        <w:pStyle w:val="Tekstpodstawowy"/>
        <w:numPr>
          <w:ilvl w:val="6"/>
          <w:numId w:val="37"/>
        </w:numPr>
        <w:tabs>
          <w:tab w:val="clear" w:pos="2880"/>
        </w:tabs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Do klasy pierwszej przyjmowane są dzieci, które w danym roku kalendarzowym kończą 7 lat i nie odroczono im obowiązku szkolnego na podstawie odpowiednich przepisów ustawowych, a także dzieci, w stosunku do których wyrażono zgodę na wcześniejsze przyjecie do szkoły.</w:t>
      </w:r>
    </w:p>
    <w:p w14:paraId="2DAD265E" w14:textId="77777777" w:rsidR="00E61CE0" w:rsidRPr="00AF0ABE" w:rsidRDefault="00E61CE0" w:rsidP="002956E7">
      <w:pPr>
        <w:pStyle w:val="Tekstpodstawowy"/>
        <w:numPr>
          <w:ilvl w:val="6"/>
          <w:numId w:val="37"/>
        </w:numPr>
        <w:tabs>
          <w:tab w:val="clear" w:pos="2880"/>
        </w:tabs>
        <w:spacing w:line="276" w:lineRule="auto"/>
        <w:ind w:left="426" w:hanging="426"/>
        <w:rPr>
          <w:bCs/>
          <w:i w:val="0"/>
          <w:szCs w:val="24"/>
        </w:rPr>
      </w:pPr>
      <w:r w:rsidRPr="00AF0ABE">
        <w:rPr>
          <w:bCs/>
          <w:i w:val="0"/>
          <w:szCs w:val="24"/>
        </w:rPr>
        <w:t>Rekrutacja do klas: ogólnych, usportowionych, sportowych, mistrzostwa sportowego odbywa się zgodnie z  regulaminami obowiązującymi w szkole.</w:t>
      </w:r>
    </w:p>
    <w:p w14:paraId="66A5AE54" w14:textId="77777777" w:rsidR="00E61CE0" w:rsidRPr="00AF0ABE" w:rsidRDefault="00E61CE0" w:rsidP="00AF0ABE">
      <w:pPr>
        <w:pStyle w:val="Tekstpodstawowy"/>
        <w:spacing w:line="276" w:lineRule="auto"/>
        <w:rPr>
          <w:bCs/>
          <w:i w:val="0"/>
          <w:szCs w:val="24"/>
        </w:rPr>
      </w:pPr>
    </w:p>
    <w:p w14:paraId="7D1DAB1C" w14:textId="77777777" w:rsidR="002A0307" w:rsidRPr="00AF0ABE" w:rsidRDefault="002A0307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§</w:t>
      </w:r>
      <w:r w:rsidR="004C6191" w:rsidRPr="00AF0ABE">
        <w:rPr>
          <w:rFonts w:ascii="Times New Roman" w:hAnsi="Times New Roman"/>
          <w:sz w:val="24"/>
          <w:szCs w:val="24"/>
        </w:rPr>
        <w:t xml:space="preserve"> </w:t>
      </w:r>
      <w:r w:rsidR="003467AD" w:rsidRPr="00AF0ABE">
        <w:rPr>
          <w:rFonts w:ascii="Times New Roman" w:hAnsi="Times New Roman"/>
          <w:sz w:val="24"/>
          <w:szCs w:val="24"/>
        </w:rPr>
        <w:t>68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763A4A8D" w14:textId="77777777" w:rsidR="002A0307" w:rsidRPr="00AF0ABE" w:rsidRDefault="002A0307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54B0D51" w14:textId="77777777" w:rsidR="00F23B4E" w:rsidRPr="00AF0ABE" w:rsidRDefault="002A0307" w:rsidP="002956E7">
      <w:pPr>
        <w:pStyle w:val="Bezodstpw"/>
        <w:numPr>
          <w:ilvl w:val="0"/>
          <w:numId w:val="5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 zobowiązany jest</w:t>
      </w:r>
      <w:r w:rsidR="00F23B4E" w:rsidRPr="00AF0ABE">
        <w:rPr>
          <w:rFonts w:ascii="Times New Roman" w:hAnsi="Times New Roman"/>
          <w:sz w:val="24"/>
          <w:szCs w:val="24"/>
        </w:rPr>
        <w:t>,</w:t>
      </w:r>
      <w:r w:rsidRPr="00AF0ABE">
        <w:rPr>
          <w:rFonts w:ascii="Times New Roman" w:hAnsi="Times New Roman"/>
          <w:sz w:val="24"/>
          <w:szCs w:val="24"/>
        </w:rPr>
        <w:t xml:space="preserve"> </w:t>
      </w:r>
      <w:r w:rsidR="00F23B4E" w:rsidRPr="00AF0ABE">
        <w:rPr>
          <w:rFonts w:ascii="Times New Roman" w:hAnsi="Times New Roman"/>
          <w:sz w:val="24"/>
          <w:szCs w:val="24"/>
        </w:rPr>
        <w:t>zgodnie z regulaminem stroju i wyglądu ucznia,</w:t>
      </w:r>
      <w:r w:rsidR="00F23B4E" w:rsidRPr="00AF0ABE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>do</w:t>
      </w:r>
      <w:r w:rsidR="00F23B4E" w:rsidRPr="00AF0ABE">
        <w:rPr>
          <w:rFonts w:ascii="Times New Roman" w:hAnsi="Times New Roman"/>
          <w:sz w:val="24"/>
          <w:szCs w:val="24"/>
        </w:rPr>
        <w:t>:</w:t>
      </w:r>
    </w:p>
    <w:p w14:paraId="1B4AAD47" w14:textId="77777777" w:rsidR="00AB070D" w:rsidRPr="00AF0ABE" w:rsidRDefault="002A0307" w:rsidP="008156E2">
      <w:pPr>
        <w:pStyle w:val="Bezodstpw"/>
        <w:numPr>
          <w:ilvl w:val="0"/>
          <w:numId w:val="9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dban</w:t>
      </w:r>
      <w:r w:rsidR="00F23B4E" w:rsidRPr="00AF0ABE">
        <w:rPr>
          <w:rFonts w:ascii="Times New Roman" w:hAnsi="Times New Roman"/>
          <w:sz w:val="24"/>
          <w:szCs w:val="24"/>
        </w:rPr>
        <w:t>ia o schludny wygląd zewnętrzny,</w:t>
      </w:r>
      <w:r w:rsidR="00FF6A93" w:rsidRPr="00AF0ABE">
        <w:rPr>
          <w:rFonts w:ascii="Times New Roman" w:hAnsi="Times New Roman"/>
          <w:sz w:val="24"/>
          <w:szCs w:val="24"/>
        </w:rPr>
        <w:t xml:space="preserve"> </w:t>
      </w:r>
    </w:p>
    <w:p w14:paraId="1AE62FE6" w14:textId="7EEBF5C6" w:rsidR="00F23B4E" w:rsidRPr="00AF0ABE" w:rsidRDefault="00FF6A93" w:rsidP="008156E2">
      <w:pPr>
        <w:pStyle w:val="Bezodstpw"/>
        <w:numPr>
          <w:ilvl w:val="0"/>
          <w:numId w:val="9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noszenia </w:t>
      </w:r>
      <w:r w:rsidR="009D1433">
        <w:rPr>
          <w:rFonts w:ascii="Times New Roman" w:hAnsi="Times New Roman"/>
          <w:sz w:val="24"/>
          <w:szCs w:val="24"/>
        </w:rPr>
        <w:t xml:space="preserve">obowiązującego </w:t>
      </w:r>
      <w:r w:rsidRPr="00AF0ABE">
        <w:rPr>
          <w:rFonts w:ascii="Times New Roman" w:hAnsi="Times New Roman"/>
          <w:sz w:val="24"/>
          <w:szCs w:val="24"/>
        </w:rPr>
        <w:t xml:space="preserve">stroju </w:t>
      </w:r>
      <w:r w:rsidR="009D1433">
        <w:rPr>
          <w:rFonts w:ascii="Times New Roman" w:hAnsi="Times New Roman"/>
          <w:sz w:val="24"/>
          <w:szCs w:val="24"/>
        </w:rPr>
        <w:t>codziennego</w:t>
      </w:r>
      <w:r w:rsidR="00F23B4E" w:rsidRPr="00AF0ABE">
        <w:rPr>
          <w:rFonts w:ascii="Times New Roman" w:hAnsi="Times New Roman"/>
          <w:sz w:val="24"/>
          <w:szCs w:val="24"/>
        </w:rPr>
        <w:t xml:space="preserve">,  </w:t>
      </w:r>
    </w:p>
    <w:p w14:paraId="0BC83963" w14:textId="77777777" w:rsidR="00F23B4E" w:rsidRPr="00AF0ABE" w:rsidRDefault="00F23B4E" w:rsidP="008156E2">
      <w:pPr>
        <w:pStyle w:val="Bezodstpw"/>
        <w:numPr>
          <w:ilvl w:val="0"/>
          <w:numId w:val="9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stroju sportowego podczas zajęć wychowania fizycznego,</w:t>
      </w:r>
    </w:p>
    <w:p w14:paraId="1B4E5299" w14:textId="77777777" w:rsidR="00F23B4E" w:rsidRPr="00AF0ABE" w:rsidRDefault="00F23B4E" w:rsidP="008156E2">
      <w:pPr>
        <w:pStyle w:val="Bezodstpw"/>
        <w:numPr>
          <w:ilvl w:val="0"/>
          <w:numId w:val="9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 czasie świąt, uroczystości szkolnych i pozaszkolnych stroju galowego</w:t>
      </w:r>
      <w:r w:rsidR="00447E3A" w:rsidRPr="00AF0ABE">
        <w:rPr>
          <w:rFonts w:ascii="Times New Roman" w:hAnsi="Times New Roman"/>
          <w:sz w:val="24"/>
          <w:szCs w:val="24"/>
        </w:rPr>
        <w:t>.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26C383F0" w14:textId="77777777" w:rsidR="00E30FBD" w:rsidRDefault="00E30FBD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5A94530" w14:textId="77777777" w:rsidR="002A0307" w:rsidRPr="00AF0ABE" w:rsidRDefault="002A0307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3467AD" w:rsidRPr="00AF0ABE">
        <w:rPr>
          <w:rFonts w:ascii="Times New Roman" w:hAnsi="Times New Roman"/>
          <w:sz w:val="24"/>
          <w:szCs w:val="24"/>
        </w:rPr>
        <w:t>69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39D0025A" w14:textId="77777777" w:rsidR="004369A2" w:rsidRPr="00AF0ABE" w:rsidRDefault="004369A2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F70E35" w14:textId="77777777" w:rsidR="002A0307" w:rsidRPr="00AF0ABE" w:rsidRDefault="002A0307" w:rsidP="002956E7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Prawa ucznia wynikają z Konwencji o Prawach Dziecka.</w:t>
      </w:r>
    </w:p>
    <w:p w14:paraId="4FE90D73" w14:textId="77777777" w:rsidR="002A0307" w:rsidRPr="00AF0ABE" w:rsidRDefault="002A0307" w:rsidP="002956E7">
      <w:pPr>
        <w:pStyle w:val="Bezodstpw"/>
        <w:numPr>
          <w:ilvl w:val="0"/>
          <w:numId w:val="5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Uczeń ma także prawo </w:t>
      </w:r>
      <w:r w:rsidR="00E30FBD">
        <w:rPr>
          <w:rFonts w:ascii="Times New Roman" w:hAnsi="Times New Roman"/>
          <w:sz w:val="24"/>
          <w:szCs w:val="24"/>
        </w:rPr>
        <w:t xml:space="preserve">w szczególności </w:t>
      </w:r>
      <w:r w:rsidRPr="00AF0ABE">
        <w:rPr>
          <w:rFonts w:ascii="Times New Roman" w:hAnsi="Times New Roman"/>
          <w:sz w:val="24"/>
          <w:szCs w:val="24"/>
        </w:rPr>
        <w:t>do:</w:t>
      </w:r>
    </w:p>
    <w:p w14:paraId="3AB5DAE8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zapoznawania się z programem nauczania, z jego treścią,</w:t>
      </w:r>
      <w:r w:rsidR="00C36461">
        <w:rPr>
          <w:rFonts w:ascii="Times New Roman" w:hAnsi="Times New Roman"/>
          <w:sz w:val="24"/>
          <w:szCs w:val="24"/>
        </w:rPr>
        <w:t xml:space="preserve"> celem i stawianymi wymaganiami;</w:t>
      </w:r>
    </w:p>
    <w:p w14:paraId="6D9BBFDC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kształcenia się oraz wychowania i opieki odpowiednich do wieku </w:t>
      </w:r>
      <w:r w:rsidR="00021435" w:rsidRPr="00AF0ABE">
        <w:rPr>
          <w:rFonts w:ascii="Times New Roman" w:hAnsi="Times New Roman"/>
          <w:sz w:val="24"/>
          <w:szCs w:val="24"/>
        </w:rPr>
        <w:t>i </w:t>
      </w:r>
      <w:r w:rsidR="00C36461">
        <w:rPr>
          <w:rFonts w:ascii="Times New Roman" w:hAnsi="Times New Roman"/>
          <w:sz w:val="24"/>
          <w:szCs w:val="24"/>
        </w:rPr>
        <w:t>osiągniętego rozwoju;</w:t>
      </w:r>
    </w:p>
    <w:p w14:paraId="0B1C4300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organizacji życia szkolnego, umożliwiające</w:t>
      </w:r>
      <w:r w:rsidR="00F23B4E" w:rsidRPr="00AF0ABE">
        <w:rPr>
          <w:rFonts w:ascii="Times New Roman" w:hAnsi="Times New Roman"/>
          <w:sz w:val="24"/>
          <w:szCs w:val="24"/>
        </w:rPr>
        <w:t>go</w:t>
      </w:r>
      <w:r w:rsidRPr="00AF0ABE">
        <w:rPr>
          <w:rFonts w:ascii="Times New Roman" w:hAnsi="Times New Roman"/>
          <w:sz w:val="24"/>
          <w:szCs w:val="24"/>
        </w:rPr>
        <w:t xml:space="preserve"> zachowanie właściwych proporcji między wysiłkiem szkolnym a możliwością rozwijania i zasp</w:t>
      </w:r>
      <w:r w:rsidR="00C36461">
        <w:rPr>
          <w:rFonts w:ascii="Times New Roman" w:hAnsi="Times New Roman"/>
          <w:sz w:val="24"/>
          <w:szCs w:val="24"/>
        </w:rPr>
        <w:t>okajania własnych zainteresowań;</w:t>
      </w:r>
    </w:p>
    <w:p w14:paraId="56431603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dostosowania treści, metod i organizacji nauczania do jego możliwości,</w:t>
      </w:r>
      <w:r w:rsidR="00C36461">
        <w:rPr>
          <w:rFonts w:ascii="Times New Roman" w:hAnsi="Times New Roman"/>
          <w:sz w:val="24"/>
          <w:szCs w:val="24"/>
        </w:rPr>
        <w:t>;</w:t>
      </w:r>
    </w:p>
    <w:p w14:paraId="66B06813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korzystania z pomocy psychologiczno-ped</w:t>
      </w:r>
      <w:r w:rsidR="00C36461">
        <w:rPr>
          <w:rFonts w:ascii="Times New Roman" w:hAnsi="Times New Roman"/>
          <w:sz w:val="24"/>
          <w:szCs w:val="24"/>
        </w:rPr>
        <w:t>agogicznej;</w:t>
      </w:r>
    </w:p>
    <w:p w14:paraId="18958BD4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właściwie zorganizowanego procesu kształcenia zgodnie z z</w:t>
      </w:r>
      <w:r w:rsidR="00C36461">
        <w:rPr>
          <w:rFonts w:ascii="Times New Roman" w:hAnsi="Times New Roman"/>
          <w:sz w:val="24"/>
          <w:szCs w:val="24"/>
        </w:rPr>
        <w:t>asadami higieny pracy umysłowej;</w:t>
      </w:r>
    </w:p>
    <w:p w14:paraId="3C21FF36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sprawiedliwej, obiektywnej i jawnej oceny, ustalonych sposobów kontroli postępów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w nauce oraz znajomości kryteriów oceniania z zajęć edukacyjnych i zacho</w:t>
      </w:r>
      <w:r w:rsidR="00C36461">
        <w:rPr>
          <w:rFonts w:ascii="Times New Roman" w:hAnsi="Times New Roman"/>
          <w:sz w:val="24"/>
          <w:szCs w:val="24"/>
        </w:rPr>
        <w:t>wania;</w:t>
      </w:r>
    </w:p>
    <w:p w14:paraId="7F48811F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bezpiecznych i higienicznych waru</w:t>
      </w:r>
      <w:r w:rsidR="00C36461">
        <w:rPr>
          <w:rFonts w:ascii="Times New Roman" w:hAnsi="Times New Roman"/>
          <w:sz w:val="24"/>
          <w:szCs w:val="24"/>
        </w:rPr>
        <w:t>nków nauki, wychowania i opieki;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1B8E7F8B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korzystania </w:t>
      </w:r>
      <w:r w:rsidR="00F23B4E" w:rsidRPr="00AF0ABE">
        <w:rPr>
          <w:rFonts w:ascii="Times New Roman" w:hAnsi="Times New Roman"/>
          <w:sz w:val="24"/>
          <w:szCs w:val="24"/>
        </w:rPr>
        <w:t xml:space="preserve">pod opieką nauczyciela </w:t>
      </w:r>
      <w:r w:rsidRPr="00AF0ABE">
        <w:rPr>
          <w:rFonts w:ascii="Times New Roman" w:hAnsi="Times New Roman"/>
          <w:sz w:val="24"/>
          <w:szCs w:val="24"/>
        </w:rPr>
        <w:t>z pomieszczeń szkolnych, sprzętu, środków dydakty</w:t>
      </w:r>
      <w:r w:rsidR="00C36461">
        <w:rPr>
          <w:rFonts w:ascii="Times New Roman" w:hAnsi="Times New Roman"/>
          <w:sz w:val="24"/>
          <w:szCs w:val="24"/>
        </w:rPr>
        <w:t>cznych, księgozbioru biblioteki;</w:t>
      </w:r>
    </w:p>
    <w:p w14:paraId="44BFC5F2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życzliwego, podmiotowego traktowania w procesie dydaktyczno-wycho</w:t>
      </w:r>
      <w:r w:rsidR="00C36461">
        <w:rPr>
          <w:rFonts w:ascii="Times New Roman" w:hAnsi="Times New Roman"/>
          <w:sz w:val="24"/>
          <w:szCs w:val="24"/>
        </w:rPr>
        <w:t>wawczym;</w:t>
      </w:r>
    </w:p>
    <w:p w14:paraId="0C19B593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zajęć pozalekcyjnych i</w:t>
      </w:r>
      <w:r w:rsidR="00F23B4E" w:rsidRPr="00AF0ABE">
        <w:rPr>
          <w:rFonts w:ascii="Times New Roman" w:hAnsi="Times New Roman"/>
          <w:sz w:val="24"/>
          <w:szCs w:val="24"/>
        </w:rPr>
        <w:t xml:space="preserve"> pozaszkolnych rozwijających jego</w:t>
      </w:r>
      <w:r w:rsidRPr="00AF0ABE">
        <w:rPr>
          <w:rFonts w:ascii="Times New Roman" w:hAnsi="Times New Roman"/>
          <w:sz w:val="24"/>
          <w:szCs w:val="24"/>
        </w:rPr>
        <w:t xml:space="preserve"> zainteresowania </w:t>
      </w:r>
      <w:r w:rsidR="00021435" w:rsidRPr="00AF0ABE">
        <w:rPr>
          <w:rFonts w:ascii="Times New Roman" w:hAnsi="Times New Roman"/>
          <w:sz w:val="24"/>
          <w:szCs w:val="24"/>
        </w:rPr>
        <w:t>i </w:t>
      </w:r>
      <w:r w:rsidR="00C36461">
        <w:rPr>
          <w:rFonts w:ascii="Times New Roman" w:hAnsi="Times New Roman"/>
          <w:sz w:val="24"/>
          <w:szCs w:val="24"/>
        </w:rPr>
        <w:t>uzdolnienia;</w:t>
      </w:r>
      <w:r w:rsidRPr="00AF0ABE">
        <w:rPr>
          <w:rFonts w:ascii="Times New Roman" w:hAnsi="Times New Roman"/>
          <w:sz w:val="24"/>
          <w:szCs w:val="24"/>
        </w:rPr>
        <w:t xml:space="preserve"> </w:t>
      </w:r>
    </w:p>
    <w:p w14:paraId="51578804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udziału w zajęciach dydaktyczno-wyrównawczych w przypadku trudności </w:t>
      </w:r>
      <w:r w:rsidR="00021435" w:rsidRPr="00AF0ABE">
        <w:rPr>
          <w:rFonts w:ascii="Times New Roman" w:hAnsi="Times New Roman"/>
          <w:sz w:val="24"/>
          <w:szCs w:val="24"/>
        </w:rPr>
        <w:t>w </w:t>
      </w:r>
      <w:r w:rsidR="00C36461">
        <w:rPr>
          <w:rFonts w:ascii="Times New Roman" w:hAnsi="Times New Roman"/>
          <w:sz w:val="24"/>
          <w:szCs w:val="24"/>
        </w:rPr>
        <w:t>nauce;</w:t>
      </w:r>
    </w:p>
    <w:p w14:paraId="2609E376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wpływania na życie szkoły przez działalność samorządową, proponowanie zmian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i ule</w:t>
      </w:r>
      <w:r w:rsidR="00C36461">
        <w:rPr>
          <w:rFonts w:ascii="Times New Roman" w:hAnsi="Times New Roman"/>
          <w:sz w:val="24"/>
          <w:szCs w:val="24"/>
        </w:rPr>
        <w:t>pszeń w życiu klasy i szkoły;</w:t>
      </w:r>
    </w:p>
    <w:p w14:paraId="6467EFD2" w14:textId="77777777" w:rsidR="004369A2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 xml:space="preserve">aktywnego udziału w </w:t>
      </w:r>
      <w:r w:rsidR="00C36461">
        <w:rPr>
          <w:rFonts w:ascii="Times New Roman" w:hAnsi="Times New Roman"/>
          <w:sz w:val="24"/>
          <w:szCs w:val="24"/>
        </w:rPr>
        <w:t>pracach samorządu uczniowskiego;</w:t>
      </w:r>
    </w:p>
    <w:p w14:paraId="02682FD9" w14:textId="77777777" w:rsidR="002A0307" w:rsidRPr="00AF0ABE" w:rsidRDefault="002A0307" w:rsidP="002956E7">
      <w:pPr>
        <w:pStyle w:val="Bezodstpw"/>
        <w:numPr>
          <w:ilvl w:val="0"/>
          <w:numId w:val="58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składania wniosków i opinii za pośrednictwem samorządu uczniowskiego </w:t>
      </w:r>
      <w:r w:rsidR="00021435" w:rsidRPr="00AF0ABE">
        <w:rPr>
          <w:rFonts w:ascii="Times New Roman" w:hAnsi="Times New Roman"/>
          <w:sz w:val="24"/>
          <w:szCs w:val="24"/>
        </w:rPr>
        <w:t>we </w:t>
      </w:r>
      <w:r w:rsidRPr="00AF0ABE">
        <w:rPr>
          <w:rFonts w:ascii="Times New Roman" w:hAnsi="Times New Roman"/>
          <w:sz w:val="24"/>
          <w:szCs w:val="24"/>
        </w:rPr>
        <w:t>wszystkich sprawach szkoły, w tym sprawach dotyczących realizacji wymienionych po</w:t>
      </w:r>
      <w:r w:rsidR="004369A2" w:rsidRPr="00AF0ABE">
        <w:rPr>
          <w:rFonts w:ascii="Times New Roman" w:hAnsi="Times New Roman"/>
          <w:sz w:val="24"/>
          <w:szCs w:val="24"/>
        </w:rPr>
        <w:t>wyżej podstawowych praw uczniów.</w:t>
      </w:r>
    </w:p>
    <w:p w14:paraId="7200422A" w14:textId="77777777" w:rsidR="000B4B1C" w:rsidRPr="00AF0ABE" w:rsidRDefault="000B4B1C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EF73728" w14:textId="77777777" w:rsidR="002A0307" w:rsidRPr="00AF0ABE" w:rsidRDefault="002A0307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9E3EDC" w:rsidRPr="00AF0ABE">
        <w:rPr>
          <w:rFonts w:ascii="Times New Roman" w:hAnsi="Times New Roman"/>
          <w:sz w:val="24"/>
          <w:szCs w:val="24"/>
        </w:rPr>
        <w:t>70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3D0BA152" w14:textId="77777777" w:rsidR="004369A2" w:rsidRPr="00AF0ABE" w:rsidRDefault="004369A2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388B94" w14:textId="77777777" w:rsidR="002A0307" w:rsidRPr="00AF0ABE" w:rsidRDefault="002A0307" w:rsidP="002956E7">
      <w:pPr>
        <w:pStyle w:val="Bezodstpw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 lub jego rodzice mogą złożyć skargę</w:t>
      </w:r>
      <w:r w:rsidR="00BF7895" w:rsidRPr="00AF0ABE">
        <w:rPr>
          <w:rFonts w:ascii="Times New Roman" w:hAnsi="Times New Roman"/>
          <w:sz w:val="24"/>
          <w:szCs w:val="24"/>
        </w:rPr>
        <w:t>, zachowując drogę służbową,</w:t>
      </w:r>
      <w:r w:rsidRPr="00AF0ABE">
        <w:rPr>
          <w:rFonts w:ascii="Times New Roman" w:hAnsi="Times New Roman"/>
          <w:sz w:val="24"/>
          <w:szCs w:val="24"/>
        </w:rPr>
        <w:t xml:space="preserve"> </w:t>
      </w:r>
      <w:r w:rsidR="004C6191" w:rsidRPr="00AF0ABE">
        <w:rPr>
          <w:rFonts w:ascii="Times New Roman" w:hAnsi="Times New Roman"/>
          <w:sz w:val="24"/>
          <w:szCs w:val="24"/>
        </w:rPr>
        <w:t xml:space="preserve"> </w:t>
      </w:r>
      <w:r w:rsidRPr="00AF0ABE">
        <w:rPr>
          <w:rFonts w:ascii="Times New Roman" w:hAnsi="Times New Roman"/>
          <w:sz w:val="24"/>
          <w:szCs w:val="24"/>
        </w:rPr>
        <w:t>w przypadku nieprzestrzegania</w:t>
      </w:r>
      <w:r w:rsidR="00021435" w:rsidRPr="00AF0ABE">
        <w:rPr>
          <w:rFonts w:ascii="Times New Roman" w:hAnsi="Times New Roman"/>
          <w:sz w:val="24"/>
          <w:szCs w:val="24"/>
        </w:rPr>
        <w:t> </w:t>
      </w:r>
      <w:r w:rsidRPr="00AF0ABE">
        <w:rPr>
          <w:rFonts w:ascii="Times New Roman" w:hAnsi="Times New Roman"/>
          <w:sz w:val="24"/>
          <w:szCs w:val="24"/>
        </w:rPr>
        <w:t xml:space="preserve">lub naruszenia praw ucznia. </w:t>
      </w:r>
    </w:p>
    <w:p w14:paraId="4E4F5680" w14:textId="77777777" w:rsidR="002A0307" w:rsidRPr="00AF0ABE" w:rsidRDefault="002A0307" w:rsidP="002956E7">
      <w:pPr>
        <w:pStyle w:val="Bezodstpw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Skarga powinna być złożona na piśmie </w:t>
      </w:r>
      <w:r w:rsidR="004369A2" w:rsidRPr="00AF0ABE">
        <w:rPr>
          <w:rFonts w:ascii="Times New Roman" w:hAnsi="Times New Roman"/>
          <w:sz w:val="24"/>
          <w:szCs w:val="24"/>
        </w:rPr>
        <w:t>oraz</w:t>
      </w:r>
      <w:r w:rsidRPr="00AF0ABE">
        <w:rPr>
          <w:rFonts w:ascii="Times New Roman" w:hAnsi="Times New Roman"/>
          <w:sz w:val="24"/>
          <w:szCs w:val="24"/>
        </w:rPr>
        <w:t xml:space="preserve"> zawierać </w:t>
      </w:r>
      <w:r w:rsidR="004369A2" w:rsidRPr="00AF0ABE">
        <w:rPr>
          <w:rFonts w:ascii="Times New Roman" w:hAnsi="Times New Roman"/>
          <w:sz w:val="24"/>
          <w:szCs w:val="24"/>
        </w:rPr>
        <w:t xml:space="preserve">stosowane </w:t>
      </w:r>
      <w:r w:rsidRPr="00AF0ABE">
        <w:rPr>
          <w:rFonts w:ascii="Times New Roman" w:hAnsi="Times New Roman"/>
          <w:sz w:val="24"/>
          <w:szCs w:val="24"/>
        </w:rPr>
        <w:t xml:space="preserve">uzasadnienie. </w:t>
      </w:r>
    </w:p>
    <w:p w14:paraId="54B64D02" w14:textId="77777777" w:rsidR="002A0307" w:rsidRPr="00AF0ABE" w:rsidRDefault="002A0307" w:rsidP="002956E7">
      <w:pPr>
        <w:pStyle w:val="Bezodstpw"/>
        <w:numPr>
          <w:ilvl w:val="0"/>
          <w:numId w:val="59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Wycofanie skargi powoduje wstrzymanie biegu rozpatrzenia skargi. </w:t>
      </w:r>
    </w:p>
    <w:p w14:paraId="70B534C5" w14:textId="77777777" w:rsidR="002A0307" w:rsidRPr="00AF0ABE" w:rsidRDefault="002A0307" w:rsidP="00AF0ABE">
      <w:pPr>
        <w:spacing w:line="276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72B64ABF" w14:textId="77777777" w:rsidR="002A0307" w:rsidRPr="00AF0ABE" w:rsidRDefault="002A0307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§</w:t>
      </w:r>
      <w:r w:rsidR="001852F2">
        <w:rPr>
          <w:rFonts w:ascii="Times New Roman" w:hAnsi="Times New Roman"/>
          <w:sz w:val="24"/>
          <w:szCs w:val="24"/>
        </w:rPr>
        <w:t xml:space="preserve"> </w:t>
      </w:r>
      <w:r w:rsidR="009E3EDC" w:rsidRPr="00AF0ABE">
        <w:rPr>
          <w:rFonts w:ascii="Times New Roman" w:hAnsi="Times New Roman"/>
          <w:sz w:val="24"/>
          <w:szCs w:val="24"/>
        </w:rPr>
        <w:t>71</w:t>
      </w:r>
      <w:r w:rsidRPr="00AF0ABE">
        <w:rPr>
          <w:rFonts w:ascii="Times New Roman" w:hAnsi="Times New Roman"/>
          <w:sz w:val="24"/>
          <w:szCs w:val="24"/>
        </w:rPr>
        <w:t xml:space="preserve"> 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565E71DA" w14:textId="77777777" w:rsidR="004369A2" w:rsidRPr="00AF0ABE" w:rsidRDefault="004369A2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42AAC4" w14:textId="77777777" w:rsidR="002A0307" w:rsidRPr="00AF0ABE" w:rsidRDefault="002A0307" w:rsidP="002956E7">
      <w:pPr>
        <w:pStyle w:val="Bezodstpw"/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 ma obowiązek przestrzegania postanowień zawartych w statucie szkoły</w:t>
      </w:r>
      <w:r w:rsidR="00021435" w:rsidRPr="00AF0ABE">
        <w:rPr>
          <w:rFonts w:ascii="Times New Roman" w:hAnsi="Times New Roman"/>
          <w:sz w:val="24"/>
          <w:szCs w:val="24"/>
        </w:rPr>
        <w:t xml:space="preserve"> i </w:t>
      </w:r>
      <w:r w:rsidRPr="00AF0ABE">
        <w:rPr>
          <w:rFonts w:ascii="Times New Roman" w:hAnsi="Times New Roman"/>
          <w:sz w:val="24"/>
          <w:szCs w:val="24"/>
        </w:rPr>
        <w:t>stosownych regulaminach, a w szczególności:</w:t>
      </w:r>
    </w:p>
    <w:p w14:paraId="189DCA44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zachowania się w każdej sytuacj</w:t>
      </w:r>
      <w:r w:rsidR="00463FF8">
        <w:rPr>
          <w:rFonts w:ascii="Times New Roman" w:hAnsi="Times New Roman"/>
          <w:sz w:val="24"/>
          <w:szCs w:val="24"/>
        </w:rPr>
        <w:t>i w sposób godny młodego Polaka;</w:t>
      </w:r>
    </w:p>
    <w:p w14:paraId="78655ADB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wykorzystania w pełni czasu przeznaczonego na naukę oraz rzetelnej pracy nad poszerzeniem swojej wiedzy i umiejętności, uczęszczania na zajęcia wynikające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 xml:space="preserve">z planu zajęć, przybywania na nie punktualnie – w razie spóźnienia na zajęcia, uczeń zobowiązany jest do przybycia do sali, w </w:t>
      </w:r>
      <w:r w:rsidR="00463FF8">
        <w:rPr>
          <w:rFonts w:ascii="Times New Roman" w:hAnsi="Times New Roman"/>
          <w:sz w:val="24"/>
          <w:szCs w:val="24"/>
        </w:rPr>
        <w:t>której się one odbywają;</w:t>
      </w:r>
    </w:p>
    <w:p w14:paraId="635B8F0E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właściwego zachowania się w trakcie zajęć edukacyjnych: </w:t>
      </w:r>
    </w:p>
    <w:p w14:paraId="4A8BF61C" w14:textId="77777777" w:rsidR="002A0307" w:rsidRPr="00AF0ABE" w:rsidRDefault="002A0307" w:rsidP="002956E7">
      <w:pPr>
        <w:pStyle w:val="Bezodstpw"/>
        <w:numPr>
          <w:ilvl w:val="0"/>
          <w:numId w:val="62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zachowywać podczas lekcji należytą uwagę,</w:t>
      </w:r>
    </w:p>
    <w:p w14:paraId="766D6AD5" w14:textId="77777777" w:rsidR="002A0307" w:rsidRPr="00AF0ABE" w:rsidRDefault="004369A2" w:rsidP="002956E7">
      <w:pPr>
        <w:pStyle w:val="Bezodstpw"/>
        <w:numPr>
          <w:ilvl w:val="0"/>
          <w:numId w:val="62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nie rozmawiać z innymi uczniami oraz </w:t>
      </w:r>
      <w:r w:rsidR="00BF7895" w:rsidRPr="00AF0ABE">
        <w:rPr>
          <w:rFonts w:ascii="Times New Roman" w:hAnsi="Times New Roman"/>
          <w:sz w:val="24"/>
          <w:szCs w:val="24"/>
        </w:rPr>
        <w:t xml:space="preserve">nie </w:t>
      </w:r>
      <w:r w:rsidRPr="00AF0ABE">
        <w:rPr>
          <w:rFonts w:ascii="Times New Roman" w:hAnsi="Times New Roman"/>
          <w:sz w:val="24"/>
          <w:szCs w:val="24"/>
        </w:rPr>
        <w:t xml:space="preserve">przeszkadzać nauczycielowi </w:t>
      </w:r>
      <w:r w:rsidR="00021435" w:rsidRPr="00AF0ABE">
        <w:rPr>
          <w:rFonts w:ascii="Times New Roman" w:hAnsi="Times New Roman"/>
          <w:sz w:val="24"/>
          <w:szCs w:val="24"/>
        </w:rPr>
        <w:t>i </w:t>
      </w:r>
      <w:r w:rsidRPr="00AF0ABE">
        <w:rPr>
          <w:rFonts w:ascii="Times New Roman" w:hAnsi="Times New Roman"/>
          <w:sz w:val="24"/>
          <w:szCs w:val="24"/>
        </w:rPr>
        <w:t>pozostałym uczniom,</w:t>
      </w:r>
    </w:p>
    <w:p w14:paraId="5EA86556" w14:textId="77777777" w:rsidR="002A0307" w:rsidRPr="00AF0ABE" w:rsidRDefault="002A0307" w:rsidP="002956E7">
      <w:pPr>
        <w:pStyle w:val="Bezodstpw"/>
        <w:numPr>
          <w:ilvl w:val="0"/>
          <w:numId w:val="62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zabierać głos tylko po upoważnieniu go do tego przez nauczyciela,</w:t>
      </w:r>
    </w:p>
    <w:p w14:paraId="7D448D19" w14:textId="77777777" w:rsidR="004369A2" w:rsidRPr="00AF0ABE" w:rsidRDefault="004369A2" w:rsidP="002956E7">
      <w:pPr>
        <w:pStyle w:val="Bezodstpw"/>
        <w:numPr>
          <w:ilvl w:val="0"/>
          <w:numId w:val="62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dbać o porządek na swoim </w:t>
      </w:r>
      <w:r w:rsidR="0030258E" w:rsidRPr="00AF0ABE">
        <w:rPr>
          <w:rFonts w:ascii="Times New Roman" w:hAnsi="Times New Roman"/>
          <w:sz w:val="24"/>
          <w:szCs w:val="24"/>
        </w:rPr>
        <w:t>miejscu pracy i wokół siebie,</w:t>
      </w:r>
    </w:p>
    <w:p w14:paraId="49E5F7C2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systematycznego przygotowania się do zajęć szkolnych, odrabiania prac poleconych przez </w:t>
      </w:r>
      <w:r w:rsidR="00463FF8">
        <w:rPr>
          <w:rFonts w:ascii="Times New Roman" w:hAnsi="Times New Roman"/>
          <w:sz w:val="24"/>
          <w:szCs w:val="24"/>
        </w:rPr>
        <w:t>nauczyciela do wykonania w domu;</w:t>
      </w:r>
    </w:p>
    <w:p w14:paraId="165EBB19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uczęszczania na wybrane przez siebie</w:t>
      </w:r>
      <w:r w:rsidR="00021435" w:rsidRPr="00AF0ABE">
        <w:rPr>
          <w:rFonts w:ascii="Times New Roman" w:hAnsi="Times New Roman"/>
          <w:sz w:val="24"/>
          <w:szCs w:val="24"/>
        </w:rPr>
        <w:t xml:space="preserve"> lub rodzica</w:t>
      </w:r>
      <w:r w:rsidRPr="00AF0ABE">
        <w:rPr>
          <w:rFonts w:ascii="Times New Roman" w:hAnsi="Times New Roman"/>
          <w:sz w:val="24"/>
          <w:szCs w:val="24"/>
        </w:rPr>
        <w:t xml:space="preserve"> zajęcia </w:t>
      </w:r>
      <w:r w:rsidR="00463FF8">
        <w:rPr>
          <w:rFonts w:ascii="Times New Roman" w:hAnsi="Times New Roman"/>
          <w:sz w:val="24"/>
          <w:szCs w:val="24"/>
        </w:rPr>
        <w:t>pozalekcyjne;</w:t>
      </w:r>
    </w:p>
    <w:p w14:paraId="4B3C7DF5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trike/>
          <w:sz w:val="24"/>
          <w:szCs w:val="24"/>
          <w:shd w:val="clear" w:color="auto" w:fill="FFFF00"/>
        </w:rPr>
      </w:pPr>
      <w:r w:rsidRPr="00AF0ABE">
        <w:rPr>
          <w:rFonts w:ascii="Times New Roman" w:hAnsi="Times New Roman"/>
          <w:sz w:val="24"/>
          <w:szCs w:val="24"/>
        </w:rPr>
        <w:t>usprawiedliwiania w określonym terminie i formie nieobecności na zajęciach edukacyjnych</w:t>
      </w:r>
      <w:r w:rsidR="0030258E" w:rsidRPr="00AF0ABE">
        <w:rPr>
          <w:rFonts w:ascii="Times New Roman" w:hAnsi="Times New Roman"/>
          <w:sz w:val="24"/>
          <w:szCs w:val="24"/>
        </w:rPr>
        <w:t xml:space="preserve"> u wychowawcy klasy;</w:t>
      </w:r>
    </w:p>
    <w:p w14:paraId="6AB8EB9B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postępowania zgodnego</w:t>
      </w:r>
      <w:r w:rsidR="00463FF8">
        <w:rPr>
          <w:rFonts w:ascii="Times New Roman" w:hAnsi="Times New Roman"/>
          <w:sz w:val="24"/>
          <w:szCs w:val="24"/>
        </w:rPr>
        <w:t xml:space="preserve"> z dobrem szkolnej społeczności;</w:t>
      </w:r>
    </w:p>
    <w:p w14:paraId="53337DB6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dbania o honor i tradycję szkoły ora</w:t>
      </w:r>
      <w:r w:rsidR="00463FF8">
        <w:rPr>
          <w:rFonts w:ascii="Times New Roman" w:hAnsi="Times New Roman"/>
          <w:sz w:val="24"/>
          <w:szCs w:val="24"/>
        </w:rPr>
        <w:t>z współtworzenie jej autorytetu;</w:t>
      </w:r>
    </w:p>
    <w:p w14:paraId="796A983D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godnego, kulturalnego zac</w:t>
      </w:r>
      <w:r w:rsidR="00463FF8">
        <w:rPr>
          <w:rFonts w:ascii="Times New Roman" w:hAnsi="Times New Roman"/>
          <w:sz w:val="24"/>
          <w:szCs w:val="24"/>
        </w:rPr>
        <w:t>howania się w szkole i poza nią;</w:t>
      </w:r>
    </w:p>
    <w:p w14:paraId="095F564C" w14:textId="77777777" w:rsidR="002A0307" w:rsidRPr="00AF0ABE" w:rsidRDefault="00463FF8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dbania o piękno mowy ojczystej;</w:t>
      </w:r>
    </w:p>
    <w:p w14:paraId="297E5815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okazywania szacunku nauczyci</w:t>
      </w:r>
      <w:r w:rsidR="00463FF8">
        <w:rPr>
          <w:rFonts w:ascii="Times New Roman" w:hAnsi="Times New Roman"/>
          <w:sz w:val="24"/>
          <w:szCs w:val="24"/>
        </w:rPr>
        <w:t>elom i innym pracownikom szkoły;</w:t>
      </w:r>
    </w:p>
    <w:p w14:paraId="6F05F97D" w14:textId="77777777" w:rsidR="002A0307" w:rsidRPr="00AF0ABE" w:rsidRDefault="002A0307" w:rsidP="002956E7">
      <w:pPr>
        <w:pStyle w:val="Bezodstpw"/>
        <w:numPr>
          <w:ilvl w:val="0"/>
          <w:numId w:val="60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przestrzegania zasad współżycia społecznego:</w:t>
      </w:r>
    </w:p>
    <w:p w14:paraId="534124C6" w14:textId="77777777" w:rsidR="002A0307" w:rsidRPr="00AF0ABE" w:rsidRDefault="002A0307" w:rsidP="002956E7">
      <w:pPr>
        <w:pStyle w:val="Bezodstpw"/>
        <w:numPr>
          <w:ilvl w:val="0"/>
          <w:numId w:val="6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okazywać szacunek dorosłym i kolegom,</w:t>
      </w:r>
    </w:p>
    <w:p w14:paraId="052C9D38" w14:textId="77777777" w:rsidR="002A0307" w:rsidRPr="00AF0ABE" w:rsidRDefault="002A0307" w:rsidP="002956E7">
      <w:pPr>
        <w:pStyle w:val="Bezodstpw"/>
        <w:numPr>
          <w:ilvl w:val="0"/>
          <w:numId w:val="6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przeciwstawiać się przejawom wulgaryzmu i brutalności,</w:t>
      </w:r>
    </w:p>
    <w:p w14:paraId="1B98264B" w14:textId="77777777" w:rsidR="002A0307" w:rsidRPr="00AF0ABE" w:rsidRDefault="002A0307" w:rsidP="002956E7">
      <w:pPr>
        <w:pStyle w:val="Bezodstpw"/>
        <w:numPr>
          <w:ilvl w:val="0"/>
          <w:numId w:val="6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szanować poglądy i przekonania innych,</w:t>
      </w:r>
    </w:p>
    <w:p w14:paraId="3701C085" w14:textId="77777777" w:rsidR="002A0307" w:rsidRPr="00AF0ABE" w:rsidRDefault="002A0307" w:rsidP="002956E7">
      <w:pPr>
        <w:pStyle w:val="Bezodstpw"/>
        <w:numPr>
          <w:ilvl w:val="0"/>
          <w:numId w:val="6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szanować godność i wolność drugiego człowieka, </w:t>
      </w:r>
    </w:p>
    <w:p w14:paraId="59438DC6" w14:textId="77777777" w:rsidR="0057246B" w:rsidRPr="00AF0ABE" w:rsidRDefault="002A0307" w:rsidP="002956E7">
      <w:pPr>
        <w:pStyle w:val="Bezodstpw"/>
        <w:numPr>
          <w:ilvl w:val="0"/>
          <w:numId w:val="63"/>
        </w:numPr>
        <w:spacing w:line="276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zachowywać tajemnice korespondencji i dyskusji w sprawach osobistych powierzonych w zaufaniu, chyba że szkodziłby ogółowi, zdrowiu czy życiu,</w:t>
      </w:r>
    </w:p>
    <w:p w14:paraId="0FA2CE82" w14:textId="25D2F1D5" w:rsidR="00BF7895" w:rsidRPr="00AF0ABE" w:rsidRDefault="002A0307" w:rsidP="002956E7">
      <w:pPr>
        <w:pStyle w:val="Bezodstpw"/>
        <w:numPr>
          <w:ilvl w:val="0"/>
          <w:numId w:val="64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lastRenderedPageBreak/>
        <w:t>dbania o bezpieczeństwo i zdrowie własne oraz swoich kolegów: nie palić tytoniu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 xml:space="preserve">i nie pić alkoholu, </w:t>
      </w:r>
      <w:r w:rsidR="00134042">
        <w:rPr>
          <w:rFonts w:ascii="Times New Roman" w:hAnsi="Times New Roman"/>
          <w:sz w:val="24"/>
          <w:szCs w:val="24"/>
        </w:rPr>
        <w:t xml:space="preserve">napojów energetycznych, </w:t>
      </w:r>
      <w:r w:rsidRPr="00AF0ABE">
        <w:rPr>
          <w:rFonts w:ascii="Times New Roman" w:hAnsi="Times New Roman"/>
          <w:sz w:val="24"/>
          <w:szCs w:val="24"/>
        </w:rPr>
        <w:t>nie używać e-papierosów</w:t>
      </w:r>
      <w:r w:rsidR="00BF7895" w:rsidRPr="00AF0ABE">
        <w:rPr>
          <w:rFonts w:ascii="Times New Roman" w:hAnsi="Times New Roman"/>
          <w:sz w:val="24"/>
          <w:szCs w:val="24"/>
        </w:rPr>
        <w:t>, narkotyków, środków odurzających</w:t>
      </w:r>
      <w:r w:rsidR="00463FF8">
        <w:rPr>
          <w:rFonts w:ascii="Times New Roman" w:hAnsi="Times New Roman"/>
          <w:sz w:val="24"/>
          <w:szCs w:val="24"/>
        </w:rPr>
        <w:t xml:space="preserve"> itp.;</w:t>
      </w:r>
    </w:p>
    <w:p w14:paraId="73D90214" w14:textId="77777777" w:rsidR="002A0307" w:rsidRPr="00AF0ABE" w:rsidRDefault="002A0307" w:rsidP="002956E7">
      <w:pPr>
        <w:pStyle w:val="Bezodstpw"/>
        <w:numPr>
          <w:ilvl w:val="0"/>
          <w:numId w:val="64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zachowywani</w:t>
      </w:r>
      <w:r w:rsidR="00463FF8">
        <w:rPr>
          <w:rFonts w:ascii="Times New Roman" w:hAnsi="Times New Roman"/>
          <w:sz w:val="24"/>
          <w:szCs w:val="24"/>
        </w:rPr>
        <w:t>a czystego i schludnego wyglądu;</w:t>
      </w:r>
    </w:p>
    <w:p w14:paraId="6731A396" w14:textId="77777777" w:rsidR="002A0307" w:rsidRPr="00463FF8" w:rsidRDefault="002A0307" w:rsidP="00463FF8">
      <w:pPr>
        <w:pStyle w:val="Bezodstpw"/>
        <w:numPr>
          <w:ilvl w:val="0"/>
          <w:numId w:val="64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troszczenia się o mienie szkoły i jej estetyczny </w:t>
      </w:r>
      <w:r w:rsidR="00BF7895" w:rsidRPr="00AF0ABE">
        <w:rPr>
          <w:rFonts w:ascii="Times New Roman" w:hAnsi="Times New Roman"/>
          <w:sz w:val="24"/>
          <w:szCs w:val="24"/>
        </w:rPr>
        <w:t>wygl</w:t>
      </w:r>
      <w:r w:rsidR="00463FF8">
        <w:rPr>
          <w:rFonts w:ascii="Times New Roman" w:hAnsi="Times New Roman"/>
          <w:sz w:val="24"/>
          <w:szCs w:val="24"/>
        </w:rPr>
        <w:t xml:space="preserve">ąd wewnątrz i na zewnątrz, </w:t>
      </w:r>
      <w:r w:rsidRPr="00463FF8">
        <w:rPr>
          <w:rFonts w:ascii="Times New Roman" w:hAnsi="Times New Roman"/>
          <w:sz w:val="24"/>
          <w:szCs w:val="24"/>
        </w:rPr>
        <w:t>za zniszczone mienie szkoły odpowiedzialno</w:t>
      </w:r>
      <w:r w:rsidR="00BF7895" w:rsidRPr="00463FF8">
        <w:rPr>
          <w:rFonts w:ascii="Times New Roman" w:hAnsi="Times New Roman"/>
          <w:sz w:val="24"/>
          <w:szCs w:val="24"/>
        </w:rPr>
        <w:t>ś</w:t>
      </w:r>
      <w:r w:rsidR="00463FF8" w:rsidRPr="00463FF8">
        <w:rPr>
          <w:rFonts w:ascii="Times New Roman" w:hAnsi="Times New Roman"/>
          <w:sz w:val="24"/>
          <w:szCs w:val="24"/>
        </w:rPr>
        <w:t>ć materialną ponoszą rodzice</w:t>
      </w:r>
      <w:r w:rsidR="00463FF8">
        <w:rPr>
          <w:rFonts w:ascii="Times New Roman" w:hAnsi="Times New Roman"/>
          <w:sz w:val="24"/>
          <w:szCs w:val="24"/>
        </w:rPr>
        <w:t xml:space="preserve">, </w:t>
      </w:r>
      <w:r w:rsidRPr="00463FF8">
        <w:rPr>
          <w:rFonts w:ascii="Times New Roman" w:hAnsi="Times New Roman"/>
          <w:sz w:val="24"/>
          <w:szCs w:val="24"/>
        </w:rPr>
        <w:t>rodzice zobowiązani są osobiście naprawić zniszczone mienie lub pokryć koszty jego naprawy</w:t>
      </w:r>
      <w:r w:rsidR="00BF7895" w:rsidRPr="00463FF8">
        <w:rPr>
          <w:rFonts w:ascii="Times New Roman" w:hAnsi="Times New Roman"/>
          <w:sz w:val="24"/>
          <w:szCs w:val="24"/>
        </w:rPr>
        <w:t>,</w:t>
      </w:r>
      <w:r w:rsidRPr="00463FF8">
        <w:rPr>
          <w:rFonts w:ascii="Times New Roman" w:hAnsi="Times New Roman"/>
          <w:sz w:val="24"/>
          <w:szCs w:val="24"/>
        </w:rPr>
        <w:t xml:space="preserve"> a</w:t>
      </w:r>
      <w:r w:rsidR="00463FF8">
        <w:rPr>
          <w:rFonts w:ascii="Times New Roman" w:hAnsi="Times New Roman"/>
          <w:sz w:val="24"/>
          <w:szCs w:val="24"/>
        </w:rPr>
        <w:t>lbo koszty zakupu nowego mienia;</w:t>
      </w:r>
    </w:p>
    <w:p w14:paraId="765DA81A" w14:textId="0AF99008" w:rsidR="002A0307" w:rsidRPr="00AF0ABE" w:rsidRDefault="002A0307" w:rsidP="002956E7">
      <w:pPr>
        <w:pStyle w:val="Bezodstpw"/>
        <w:numPr>
          <w:ilvl w:val="0"/>
          <w:numId w:val="64"/>
        </w:numPr>
        <w:spacing w:line="276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nosić obowiązujący w szkol</w:t>
      </w:r>
      <w:r w:rsidR="00463FF8">
        <w:rPr>
          <w:rFonts w:ascii="Times New Roman" w:hAnsi="Times New Roman"/>
          <w:sz w:val="24"/>
          <w:szCs w:val="24"/>
        </w:rPr>
        <w:t xml:space="preserve">e strój </w:t>
      </w:r>
      <w:r w:rsidR="009D1433">
        <w:rPr>
          <w:rFonts w:ascii="Times New Roman" w:hAnsi="Times New Roman"/>
          <w:sz w:val="24"/>
          <w:szCs w:val="24"/>
        </w:rPr>
        <w:t>codzienny</w:t>
      </w:r>
      <w:r w:rsidR="00463FF8">
        <w:rPr>
          <w:rFonts w:ascii="Times New Roman" w:hAnsi="Times New Roman"/>
          <w:sz w:val="24"/>
          <w:szCs w:val="24"/>
        </w:rPr>
        <w:t>;</w:t>
      </w:r>
    </w:p>
    <w:p w14:paraId="0206DBE5" w14:textId="77777777" w:rsidR="0057246B" w:rsidRPr="00AF0ABE" w:rsidRDefault="002A0307" w:rsidP="002956E7">
      <w:pPr>
        <w:pStyle w:val="Bezodstpw"/>
        <w:numPr>
          <w:ilvl w:val="0"/>
          <w:numId w:val="64"/>
        </w:numPr>
        <w:spacing w:line="276" w:lineRule="auto"/>
        <w:ind w:hanging="43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  <w:lang w:eastAsia="en-US"/>
        </w:rPr>
        <w:t>korzystać z telefonów komórkowych i innych urządzeń ele</w:t>
      </w:r>
      <w:r w:rsidR="0030258E" w:rsidRPr="00AF0ABE">
        <w:rPr>
          <w:rFonts w:ascii="Times New Roman" w:hAnsi="Times New Roman"/>
          <w:sz w:val="24"/>
          <w:szCs w:val="24"/>
          <w:lang w:eastAsia="en-US"/>
        </w:rPr>
        <w:t>ktronicznych na terenie szkoły</w:t>
      </w:r>
      <w:r w:rsidR="00447E3A" w:rsidRPr="00AF0AB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47E3A" w:rsidRPr="00AF0AB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zgodnie z</w:t>
      </w:r>
      <w:r w:rsidR="009E3EDC" w:rsidRPr="00AF0ABE">
        <w:rPr>
          <w:rFonts w:ascii="Times New Roman" w:hAnsi="Times New Roman"/>
          <w:color w:val="000000" w:themeColor="text1"/>
          <w:sz w:val="24"/>
          <w:szCs w:val="24"/>
          <w:lang w:eastAsia="en-US"/>
        </w:rPr>
        <w:t xml:space="preserve"> obowiązującym w szkole regulaminem</w:t>
      </w:r>
      <w:r w:rsidR="00447E3A" w:rsidRPr="00AF0ABE">
        <w:rPr>
          <w:rFonts w:ascii="Times New Roman" w:hAnsi="Times New Roman"/>
          <w:color w:val="000000" w:themeColor="text1"/>
          <w:sz w:val="24"/>
          <w:szCs w:val="24"/>
          <w:lang w:eastAsia="en-US"/>
        </w:rPr>
        <w:t>.</w:t>
      </w:r>
    </w:p>
    <w:p w14:paraId="5C2E89C6" w14:textId="77777777" w:rsidR="002A0307" w:rsidRPr="00AF0ABE" w:rsidRDefault="002A0307" w:rsidP="002956E7">
      <w:pPr>
        <w:pStyle w:val="Bezodstpw"/>
        <w:numPr>
          <w:ilvl w:val="0"/>
          <w:numId w:val="61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Uczeń </w:t>
      </w:r>
      <w:r w:rsidR="00BF7895" w:rsidRPr="00AF0ABE">
        <w:rPr>
          <w:rFonts w:ascii="Times New Roman" w:hAnsi="Times New Roman"/>
          <w:sz w:val="24"/>
          <w:szCs w:val="24"/>
        </w:rPr>
        <w:t>zmieniający</w:t>
      </w:r>
      <w:r w:rsidRPr="00AF0ABE">
        <w:rPr>
          <w:rFonts w:ascii="Times New Roman" w:hAnsi="Times New Roman"/>
          <w:sz w:val="24"/>
          <w:szCs w:val="24"/>
        </w:rPr>
        <w:t xml:space="preserve"> szkołę ma obowiązek rozliczyć się ze szkołą na zasadach określonych przez dyrektora szkoły.</w:t>
      </w:r>
    </w:p>
    <w:p w14:paraId="006869DF" w14:textId="77777777" w:rsidR="000B4B1C" w:rsidRPr="00AF0ABE" w:rsidRDefault="000B4B1C" w:rsidP="00AF0ABE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40B23A92" w14:textId="77777777" w:rsidR="002A0307" w:rsidRPr="00AF0ABE" w:rsidRDefault="002A0307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9E3EDC" w:rsidRPr="00AF0ABE">
        <w:rPr>
          <w:rFonts w:ascii="Times New Roman" w:hAnsi="Times New Roman"/>
          <w:sz w:val="24"/>
          <w:szCs w:val="24"/>
        </w:rPr>
        <w:t>72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107DD37A" w14:textId="77777777" w:rsidR="00327C25" w:rsidRPr="00AF0ABE" w:rsidRDefault="00327C25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626A86A" w14:textId="77777777" w:rsidR="002A0307" w:rsidRPr="00AF0ABE" w:rsidRDefault="002A0307" w:rsidP="002956E7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Uczeń może otrzymać nagrody</w:t>
      </w:r>
      <w:r w:rsidR="00000D78" w:rsidRPr="00AF0ABE">
        <w:rPr>
          <w:rFonts w:ascii="Times New Roman" w:hAnsi="Times New Roman"/>
          <w:sz w:val="24"/>
          <w:szCs w:val="24"/>
        </w:rPr>
        <w:t xml:space="preserve"> i ponosić konsekwencje swojego zachowania określone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="00000D78" w:rsidRPr="00AF0ABE">
        <w:rPr>
          <w:rFonts w:ascii="Times New Roman" w:hAnsi="Times New Roman"/>
          <w:sz w:val="24"/>
          <w:szCs w:val="24"/>
        </w:rPr>
        <w:t>w wewnątrzszkolnym ocenianiu.</w:t>
      </w:r>
    </w:p>
    <w:p w14:paraId="5417D415" w14:textId="77777777" w:rsidR="00631C14" w:rsidRPr="00AF0ABE" w:rsidRDefault="00E95FD9" w:rsidP="002956E7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ABE">
        <w:rPr>
          <w:rFonts w:ascii="Times New Roman" w:hAnsi="Times New Roman"/>
          <w:sz w:val="24"/>
          <w:szCs w:val="24"/>
          <w:lang w:eastAsia="en-US"/>
        </w:rPr>
        <w:t>Od</w:t>
      </w:r>
      <w:r w:rsidR="002A0307" w:rsidRPr="00AF0ABE">
        <w:rPr>
          <w:rFonts w:ascii="Times New Roman" w:hAnsi="Times New Roman"/>
          <w:sz w:val="24"/>
          <w:szCs w:val="24"/>
          <w:lang w:eastAsia="en-US"/>
        </w:rPr>
        <w:t xml:space="preserve"> każdej przyznanej nagrody </w:t>
      </w:r>
      <w:r w:rsidR="00000D78" w:rsidRPr="00AF0ABE">
        <w:rPr>
          <w:rFonts w:ascii="Times New Roman" w:hAnsi="Times New Roman"/>
          <w:sz w:val="24"/>
          <w:szCs w:val="24"/>
          <w:lang w:eastAsia="en-US"/>
        </w:rPr>
        <w:t xml:space="preserve">oraz nałożonej konsekwencji </w:t>
      </w:r>
      <w:r w:rsidR="00631C14" w:rsidRPr="00AF0ABE">
        <w:rPr>
          <w:rFonts w:ascii="Times New Roman" w:hAnsi="Times New Roman"/>
          <w:sz w:val="24"/>
          <w:szCs w:val="24"/>
          <w:lang w:eastAsia="en-US"/>
        </w:rPr>
        <w:t>rodzic ucznia</w:t>
      </w:r>
      <w:r w:rsidR="00FE6710" w:rsidRPr="00AF0AB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A0307" w:rsidRPr="00AF0ABE">
        <w:rPr>
          <w:rFonts w:ascii="Times New Roman" w:hAnsi="Times New Roman"/>
          <w:sz w:val="24"/>
          <w:szCs w:val="24"/>
          <w:lang w:eastAsia="en-US"/>
        </w:rPr>
        <w:t xml:space="preserve">może wnieść pisemnie zastrzeżenie </w:t>
      </w:r>
      <w:r w:rsidR="00FE6710" w:rsidRPr="00AF0ABE">
        <w:rPr>
          <w:rFonts w:ascii="Times New Roman" w:hAnsi="Times New Roman"/>
          <w:sz w:val="24"/>
          <w:szCs w:val="24"/>
          <w:lang w:eastAsia="en-US"/>
        </w:rPr>
        <w:t>z </w:t>
      </w:r>
      <w:r w:rsidR="002A0307" w:rsidRPr="00AF0ABE">
        <w:rPr>
          <w:rFonts w:ascii="Times New Roman" w:hAnsi="Times New Roman"/>
          <w:sz w:val="24"/>
          <w:szCs w:val="24"/>
          <w:lang w:eastAsia="en-US"/>
        </w:rPr>
        <w:t xml:space="preserve">uzasadnieniem do dyrektora szkoły w terminie </w:t>
      </w:r>
      <w:r w:rsidR="00631C14" w:rsidRPr="00AF0ABE">
        <w:rPr>
          <w:rFonts w:ascii="Times New Roman" w:hAnsi="Times New Roman"/>
          <w:sz w:val="24"/>
          <w:szCs w:val="24"/>
          <w:lang w:eastAsia="en-US"/>
        </w:rPr>
        <w:t>7</w:t>
      </w:r>
      <w:r w:rsidR="002A0307" w:rsidRPr="00AF0ABE">
        <w:rPr>
          <w:rFonts w:ascii="Times New Roman" w:hAnsi="Times New Roman"/>
          <w:sz w:val="24"/>
          <w:szCs w:val="24"/>
          <w:lang w:eastAsia="en-US"/>
        </w:rPr>
        <w:t xml:space="preserve"> dni od jej przyznania</w:t>
      </w:r>
      <w:r w:rsidR="00000D78" w:rsidRPr="00AF0ABE">
        <w:rPr>
          <w:rFonts w:ascii="Times New Roman" w:hAnsi="Times New Roman"/>
          <w:sz w:val="24"/>
          <w:szCs w:val="24"/>
          <w:lang w:eastAsia="en-US"/>
        </w:rPr>
        <w:t xml:space="preserve"> lub nałożenia</w:t>
      </w:r>
      <w:r w:rsidR="002A0307" w:rsidRPr="00AF0ABE">
        <w:rPr>
          <w:rFonts w:ascii="Times New Roman" w:hAnsi="Times New Roman"/>
          <w:sz w:val="24"/>
          <w:szCs w:val="24"/>
          <w:lang w:eastAsia="en-US"/>
        </w:rPr>
        <w:t xml:space="preserve">. </w:t>
      </w:r>
    </w:p>
    <w:p w14:paraId="313000D9" w14:textId="77777777" w:rsidR="00327C25" w:rsidRPr="00AF0ABE" w:rsidRDefault="002A0307" w:rsidP="002956E7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ABE">
        <w:rPr>
          <w:rFonts w:ascii="Times New Roman" w:hAnsi="Times New Roman"/>
          <w:sz w:val="24"/>
          <w:szCs w:val="24"/>
          <w:lang w:eastAsia="en-US"/>
        </w:rPr>
        <w:t xml:space="preserve">Dyrektor rozpatruje sprawę w terminie </w:t>
      </w:r>
      <w:r w:rsidR="00327C25" w:rsidRPr="00AF0ABE">
        <w:rPr>
          <w:rFonts w:ascii="Times New Roman" w:hAnsi="Times New Roman"/>
          <w:sz w:val="24"/>
          <w:szCs w:val="24"/>
          <w:lang w:eastAsia="en-US"/>
        </w:rPr>
        <w:t>14</w:t>
      </w:r>
      <w:r w:rsidRPr="00AF0ABE">
        <w:rPr>
          <w:rFonts w:ascii="Times New Roman" w:hAnsi="Times New Roman"/>
          <w:sz w:val="24"/>
          <w:szCs w:val="24"/>
          <w:lang w:eastAsia="en-US"/>
        </w:rPr>
        <w:t xml:space="preserve"> dni, może posiłkować się o</w:t>
      </w:r>
      <w:r w:rsidR="00000D78" w:rsidRPr="00AF0ABE">
        <w:rPr>
          <w:rFonts w:ascii="Times New Roman" w:hAnsi="Times New Roman"/>
          <w:sz w:val="24"/>
          <w:szCs w:val="24"/>
          <w:lang w:eastAsia="en-US"/>
        </w:rPr>
        <w:t>pinią wybranych organów szkoły.</w:t>
      </w:r>
    </w:p>
    <w:p w14:paraId="199D48CB" w14:textId="77777777" w:rsidR="00000D78" w:rsidRPr="00AF0ABE" w:rsidRDefault="00000D78" w:rsidP="002956E7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ABE">
        <w:rPr>
          <w:rFonts w:ascii="Times New Roman" w:hAnsi="Times New Roman"/>
          <w:sz w:val="24"/>
          <w:szCs w:val="24"/>
        </w:rPr>
        <w:t xml:space="preserve">W przypadku braku porozumienia stron dyrektor powołuje zespół, który ponownie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w ciągu 14 dni rozpatruje wniosek i udziela odpowiedzi.</w:t>
      </w:r>
    </w:p>
    <w:p w14:paraId="41FE63EB" w14:textId="77777777" w:rsidR="002A0307" w:rsidRPr="00AF0ABE" w:rsidRDefault="002A0307" w:rsidP="002956E7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ABE">
        <w:rPr>
          <w:rFonts w:ascii="Times New Roman" w:hAnsi="Times New Roman"/>
          <w:sz w:val="24"/>
          <w:szCs w:val="24"/>
        </w:rPr>
        <w:t xml:space="preserve">Z wnioskami o zastosowanie </w:t>
      </w:r>
      <w:r w:rsidR="00000D78" w:rsidRPr="00AF0ABE">
        <w:rPr>
          <w:rFonts w:ascii="Times New Roman" w:hAnsi="Times New Roman"/>
          <w:sz w:val="24"/>
          <w:szCs w:val="24"/>
        </w:rPr>
        <w:t xml:space="preserve">nagród i </w:t>
      </w:r>
      <w:r w:rsidR="00327C25" w:rsidRPr="00AF0ABE">
        <w:rPr>
          <w:rFonts w:ascii="Times New Roman" w:hAnsi="Times New Roman"/>
          <w:sz w:val="24"/>
          <w:szCs w:val="24"/>
        </w:rPr>
        <w:t xml:space="preserve">konsekwencji </w:t>
      </w:r>
      <w:r w:rsidRPr="00AF0ABE">
        <w:rPr>
          <w:rFonts w:ascii="Times New Roman" w:hAnsi="Times New Roman"/>
          <w:sz w:val="24"/>
          <w:szCs w:val="24"/>
        </w:rPr>
        <w:t xml:space="preserve"> mogą</w:t>
      </w:r>
      <w:r w:rsidR="00631C14" w:rsidRPr="00AF0ABE">
        <w:rPr>
          <w:rFonts w:ascii="Times New Roman" w:hAnsi="Times New Roman"/>
          <w:sz w:val="24"/>
          <w:szCs w:val="24"/>
        </w:rPr>
        <w:t xml:space="preserve"> występować wszyscy członkowie rady p</w:t>
      </w:r>
      <w:r w:rsidRPr="00AF0ABE">
        <w:rPr>
          <w:rFonts w:ascii="Times New Roman" w:hAnsi="Times New Roman"/>
          <w:sz w:val="24"/>
          <w:szCs w:val="24"/>
        </w:rPr>
        <w:t>edagogicznej i inni pracownicy szkoły.</w:t>
      </w:r>
    </w:p>
    <w:p w14:paraId="574C15D9" w14:textId="77777777" w:rsidR="00000D78" w:rsidRPr="00AF0ABE" w:rsidRDefault="00000D78" w:rsidP="002956E7">
      <w:pPr>
        <w:pStyle w:val="Bezodstpw"/>
        <w:numPr>
          <w:ilvl w:val="0"/>
          <w:numId w:val="65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0ABE">
        <w:rPr>
          <w:rFonts w:ascii="Times New Roman" w:hAnsi="Times New Roman"/>
          <w:sz w:val="24"/>
          <w:szCs w:val="24"/>
        </w:rPr>
        <w:t xml:space="preserve">Szkoła ma obowiązek powiadomienia rodziców ucznia o przyznanej nagrodzie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lub zastosowaniu wobec niego konsekwencji.</w:t>
      </w:r>
    </w:p>
    <w:p w14:paraId="1CEEF9C1" w14:textId="77777777" w:rsidR="000B4B1C" w:rsidRPr="00AF0ABE" w:rsidRDefault="000B4B1C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6F02560" w14:textId="77777777" w:rsidR="002A0307" w:rsidRPr="00AF0ABE" w:rsidRDefault="002A0307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9E3EDC" w:rsidRPr="00AF0ABE">
        <w:rPr>
          <w:rFonts w:ascii="Times New Roman" w:hAnsi="Times New Roman"/>
          <w:sz w:val="24"/>
          <w:szCs w:val="24"/>
        </w:rPr>
        <w:t>73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15D69990" w14:textId="77777777" w:rsidR="00DF510B" w:rsidRPr="00AF0ABE" w:rsidRDefault="00DF510B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4CDD9F0" w14:textId="77777777" w:rsidR="002A0307" w:rsidRDefault="007D328F" w:rsidP="007D328F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może zostać przeniesiony do innej szkoły przez Kuratora Oświaty na wniosek dyrektora szkoły. </w:t>
      </w:r>
    </w:p>
    <w:p w14:paraId="482EC7F8" w14:textId="77777777" w:rsidR="00691C59" w:rsidRDefault="00691C59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7" w:name="_Toc497142568"/>
    </w:p>
    <w:p w14:paraId="45BA51A1" w14:textId="77777777" w:rsidR="00500D16" w:rsidRPr="00AF0ABE" w:rsidRDefault="00500D16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DA73D8" w14:textId="77777777" w:rsidR="00F022FE" w:rsidRDefault="009E3EDC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Rozdział 9</w:t>
      </w:r>
      <w:r w:rsidR="00302451" w:rsidRPr="00AF0ABE">
        <w:rPr>
          <w:rFonts w:ascii="Times New Roman" w:hAnsi="Times New Roman"/>
          <w:sz w:val="24"/>
          <w:szCs w:val="24"/>
        </w:rPr>
        <w:t xml:space="preserve">. </w:t>
      </w:r>
      <w:r w:rsidR="00F022FE">
        <w:rPr>
          <w:rFonts w:ascii="Times New Roman" w:hAnsi="Times New Roman"/>
          <w:sz w:val="24"/>
          <w:szCs w:val="24"/>
        </w:rPr>
        <w:t>Monitoring wizyjny.</w:t>
      </w:r>
    </w:p>
    <w:p w14:paraId="329ADD97" w14:textId="77777777" w:rsidR="00F022FE" w:rsidRDefault="00F022FE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33C591" w14:textId="77777777" w:rsidR="00F022FE" w:rsidRDefault="00F022FE" w:rsidP="00F022F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§ 74.</w:t>
      </w:r>
    </w:p>
    <w:p w14:paraId="2F2F321B" w14:textId="77777777" w:rsidR="00532AA0" w:rsidRDefault="00532AA0" w:rsidP="00532AA0">
      <w:pPr>
        <w:pStyle w:val="NormalnyWeb"/>
        <w:numPr>
          <w:ilvl w:val="6"/>
          <w:numId w:val="77"/>
        </w:numPr>
        <w:spacing w:line="276" w:lineRule="auto"/>
        <w:ind w:left="426" w:hanging="426"/>
        <w:jc w:val="both"/>
      </w:pPr>
      <w:r w:rsidRPr="00532AA0">
        <w:t>Budynek, korytarze oraz teren szkolny objęte są monitoringiem, w celu zapewnienia bezpiecznych warunków nauki, wychowania i opieki.</w:t>
      </w:r>
    </w:p>
    <w:p w14:paraId="40A1F4F9" w14:textId="77777777" w:rsidR="00532AA0" w:rsidRDefault="00532AA0" w:rsidP="00532AA0">
      <w:pPr>
        <w:pStyle w:val="NormalnyWeb"/>
        <w:numPr>
          <w:ilvl w:val="6"/>
          <w:numId w:val="77"/>
        </w:numPr>
        <w:spacing w:line="276" w:lineRule="auto"/>
        <w:ind w:left="426" w:hanging="426"/>
        <w:jc w:val="both"/>
      </w:pPr>
      <w:r>
        <w:t xml:space="preserve">Budynek szkolny oznaczone tabliczkami informacyjnymi z napisem „obiekt monitorowany”. </w:t>
      </w:r>
    </w:p>
    <w:p w14:paraId="203FD305" w14:textId="77777777" w:rsidR="00532AA0" w:rsidRDefault="00532AA0" w:rsidP="00532AA0">
      <w:pPr>
        <w:pStyle w:val="NormalnyWeb"/>
        <w:numPr>
          <w:ilvl w:val="6"/>
          <w:numId w:val="77"/>
        </w:numPr>
        <w:spacing w:line="276" w:lineRule="auto"/>
        <w:ind w:left="426" w:hanging="426"/>
        <w:jc w:val="both"/>
      </w:pPr>
      <w:r>
        <w:t xml:space="preserve">System monitoringu jest zgłoszony do firmy ochroniarskiej.  </w:t>
      </w:r>
    </w:p>
    <w:p w14:paraId="4B8F2322" w14:textId="77777777" w:rsidR="00532AA0" w:rsidRDefault="00532AA0" w:rsidP="00532AA0">
      <w:pPr>
        <w:pStyle w:val="NormalnyWeb"/>
        <w:numPr>
          <w:ilvl w:val="6"/>
          <w:numId w:val="77"/>
        </w:numPr>
        <w:spacing w:line="276" w:lineRule="auto"/>
        <w:ind w:left="426" w:hanging="426"/>
        <w:jc w:val="both"/>
      </w:pPr>
      <w:r>
        <w:lastRenderedPageBreak/>
        <w:t xml:space="preserve">Monitoring wizyjny stanowi ochronę przed zjawiskami zagrażającymi bezpieczeństwu osób  i mienia.  </w:t>
      </w:r>
    </w:p>
    <w:p w14:paraId="4D43B1A8" w14:textId="77777777" w:rsidR="00532AA0" w:rsidRDefault="00532AA0" w:rsidP="00532AA0">
      <w:pPr>
        <w:pStyle w:val="NormalnyWeb"/>
        <w:numPr>
          <w:ilvl w:val="6"/>
          <w:numId w:val="77"/>
        </w:numPr>
        <w:spacing w:before="0" w:beforeAutospacing="0" w:after="0" w:afterAutospacing="0" w:line="276" w:lineRule="auto"/>
        <w:ind w:left="426" w:hanging="426"/>
        <w:jc w:val="both"/>
      </w:pPr>
      <w:r>
        <w:t>Zasady wykorzystania zapisów monitoringu dla realizacji zadań wychowawczych szkoły:</w:t>
      </w:r>
    </w:p>
    <w:p w14:paraId="39035FDC" w14:textId="77777777" w:rsidR="00532AA0" w:rsidRDefault="00B1754C" w:rsidP="00026942">
      <w:pPr>
        <w:pStyle w:val="NormalnyWeb"/>
        <w:numPr>
          <w:ilvl w:val="0"/>
          <w:numId w:val="112"/>
        </w:numPr>
        <w:spacing w:before="0" w:beforeAutospacing="0" w:after="0" w:afterAutospacing="0" w:line="276" w:lineRule="auto"/>
        <w:ind w:left="709" w:hanging="425"/>
        <w:jc w:val="both"/>
      </w:pPr>
      <w:r w:rsidRPr="00B1754C">
        <w:t>monitoring za pomocą kamer, stosowany jest w celu eliminacji takich zagrożeń, jak: przemoc i agresja rówieśnicza, kradzieże i wymuszenia, dewastacja mienia szkolnego, przebywanie na terenie szkoły osób nieuprawnionych i inne;</w:t>
      </w:r>
    </w:p>
    <w:p w14:paraId="51814EFE" w14:textId="77777777" w:rsidR="00B1754C" w:rsidRPr="00B1754C" w:rsidRDefault="00B1754C" w:rsidP="00026942">
      <w:pPr>
        <w:pStyle w:val="NormalnyWeb"/>
        <w:numPr>
          <w:ilvl w:val="0"/>
          <w:numId w:val="112"/>
        </w:numPr>
        <w:spacing w:before="0" w:beforeAutospacing="0" w:after="0" w:afterAutospacing="0" w:line="276" w:lineRule="auto"/>
        <w:ind w:left="709" w:hanging="425"/>
        <w:jc w:val="both"/>
      </w:pPr>
      <w:r w:rsidRPr="00B1754C">
        <w:t xml:space="preserve">system monitoringu może być wykorzystany w celu: wyjaśnienia sytuacji zagrażających zdrowiu i bezpieczeństwu uczniów, ustalenia sprawców zniszczenia lub uszkodzenia mienia szkoły, udowodnienia zachowań nieregulaminowych (łamanie przepisów statutu i regulaminów), ustaleniu sprawców zachowań ryzykownych;  </w:t>
      </w:r>
    </w:p>
    <w:p w14:paraId="68C03878" w14:textId="77777777" w:rsidR="00B1754C" w:rsidRPr="00B1754C" w:rsidRDefault="00B1754C" w:rsidP="00026942">
      <w:pPr>
        <w:pStyle w:val="NormalnyWeb"/>
        <w:numPr>
          <w:ilvl w:val="0"/>
          <w:numId w:val="112"/>
        </w:numPr>
        <w:spacing w:before="0" w:beforeAutospacing="0" w:after="0" w:afterAutospacing="0" w:line="276" w:lineRule="auto"/>
        <w:ind w:left="709" w:hanging="425"/>
        <w:jc w:val="both"/>
      </w:pPr>
      <w:r w:rsidRPr="00B1754C">
        <w:t>zapisy z systemu monitoringu szkolnego wykorz</w:t>
      </w:r>
      <w:r w:rsidR="00CB57BE">
        <w:t xml:space="preserve">ystane zostaną                                                 w szczególności </w:t>
      </w:r>
      <w:r w:rsidRPr="00B1754C">
        <w:t xml:space="preserve">w celu wyeliminowania przejawów nieregulaminowych oraz niezgodnych z prawem zachowań na terenie szkoły oraz wyciągnięcia konsekwencji wobec osób winnych tych zachowań; </w:t>
      </w:r>
    </w:p>
    <w:p w14:paraId="31433766" w14:textId="1AD0D6B0" w:rsidR="00B1754C" w:rsidRDefault="008440E3" w:rsidP="00026942">
      <w:pPr>
        <w:pStyle w:val="NormalnyWeb"/>
        <w:numPr>
          <w:ilvl w:val="0"/>
          <w:numId w:val="112"/>
        </w:numPr>
        <w:spacing w:before="0" w:beforeAutospacing="0" w:after="0" w:afterAutospacing="0" w:line="276" w:lineRule="auto"/>
        <w:ind w:left="709" w:hanging="425"/>
        <w:jc w:val="both"/>
      </w:pPr>
      <w:r w:rsidRPr="008440E3">
        <w:t xml:space="preserve"> udostępnieniu zapisu z kamer systemu monitoringu szkolnego decyduje dyrektor szkoły lub upoważniony przez dyrektora inny pracownik szkoły, z zastrzeżeniem, że </w:t>
      </w:r>
      <w:r>
        <w:t xml:space="preserve"> </w:t>
      </w:r>
      <w:r w:rsidR="001D281E">
        <w:t xml:space="preserve">                   </w:t>
      </w:r>
      <w:r w:rsidRPr="008440E3">
        <w:t>o udostępnieniu zapisu instytucjom zewnętrznym tj.: policja, prokuratura i sąd, decyduje każdorazowo dyrektor szkoły</w:t>
      </w:r>
      <w:r>
        <w:t xml:space="preserve"> na pisemny wniosek instytucji.</w:t>
      </w:r>
    </w:p>
    <w:p w14:paraId="7AB11BCB" w14:textId="77777777" w:rsidR="008440E3" w:rsidRDefault="008440E3" w:rsidP="009F01BF">
      <w:pPr>
        <w:pStyle w:val="NormalnyWeb"/>
        <w:numPr>
          <w:ilvl w:val="6"/>
          <w:numId w:val="77"/>
        </w:numPr>
        <w:spacing w:before="0" w:beforeAutospacing="0" w:after="0" w:afterAutospacing="0" w:line="276" w:lineRule="auto"/>
        <w:ind w:left="426" w:hanging="426"/>
        <w:jc w:val="both"/>
      </w:pPr>
      <w:r w:rsidRPr="008440E3">
        <w:t>Podstawą prawną działania monitoringu wizyjnego w Szkole są:</w:t>
      </w:r>
    </w:p>
    <w:p w14:paraId="77842F7B" w14:textId="64950710" w:rsidR="009F01BF" w:rsidRDefault="009F01BF" w:rsidP="00026942">
      <w:pPr>
        <w:pStyle w:val="NormalnyWeb"/>
        <w:numPr>
          <w:ilvl w:val="0"/>
          <w:numId w:val="113"/>
        </w:numPr>
        <w:spacing w:before="0" w:beforeAutospacing="0" w:after="0" w:afterAutospacing="0" w:line="276" w:lineRule="auto"/>
        <w:ind w:left="709" w:hanging="425"/>
        <w:jc w:val="both"/>
      </w:pPr>
      <w:r>
        <w:t> a</w:t>
      </w:r>
      <w:r w:rsidRPr="009F01BF">
        <w:t xml:space="preserve">rt. 6 ust. 1 lit. e) Rozporządzenia Parlamentu Europejskiego I Rady (UE) 2016/679 </w:t>
      </w:r>
      <w:r>
        <w:t xml:space="preserve">   </w:t>
      </w:r>
      <w:r w:rsidR="001D281E">
        <w:t xml:space="preserve">              </w:t>
      </w:r>
      <w:r w:rsidRPr="009F01BF">
        <w:t xml:space="preserve">z dnia 27 kwietnia 2016 r. w sprawie ochrony osób fizycznych </w:t>
      </w:r>
      <w:r w:rsidR="001D281E">
        <w:t xml:space="preserve">                                                    </w:t>
      </w:r>
      <w:r>
        <w:t>w związku </w:t>
      </w:r>
      <w:r w:rsidRPr="009F01BF">
        <w:t>z przetwarzaniem danych osobowych i w sprawie swobodnego przepływu takich danych oraz uchylenia dyrektywy 95/46/WE (ogólne ro</w:t>
      </w:r>
      <w:r>
        <w:t>zporządzenie o ochronie danych);</w:t>
      </w:r>
    </w:p>
    <w:p w14:paraId="251E81E3" w14:textId="77777777" w:rsidR="009F01BF" w:rsidRDefault="009F01BF" w:rsidP="00026942">
      <w:pPr>
        <w:pStyle w:val="NormalnyWeb"/>
        <w:numPr>
          <w:ilvl w:val="0"/>
          <w:numId w:val="113"/>
        </w:numPr>
        <w:spacing w:before="0" w:beforeAutospacing="0" w:after="0" w:afterAutospacing="0" w:line="276" w:lineRule="auto"/>
        <w:ind w:left="709" w:hanging="425"/>
        <w:jc w:val="both"/>
      </w:pPr>
      <w:r>
        <w:t>art. 108a oraz art.98.1 ustawy z dnia 14 grudnia 2016 roku – Prawo oświatowe (Dz. U. z 2017 r. poz. 59, z póz. zm.);</w:t>
      </w:r>
    </w:p>
    <w:p w14:paraId="1E69B337" w14:textId="77777777" w:rsidR="008440E3" w:rsidRPr="00532AA0" w:rsidRDefault="00006156" w:rsidP="00026942">
      <w:pPr>
        <w:pStyle w:val="NormalnyWeb"/>
        <w:numPr>
          <w:ilvl w:val="0"/>
          <w:numId w:val="113"/>
        </w:numPr>
        <w:spacing w:before="0" w:beforeAutospacing="0" w:after="0" w:afterAutospacing="0" w:line="276" w:lineRule="auto"/>
        <w:ind w:left="709" w:hanging="425"/>
        <w:jc w:val="both"/>
      </w:pPr>
      <w:r>
        <w:t>U</w:t>
      </w:r>
      <w:r w:rsidR="009F01BF">
        <w:t>stawa z 10 maja 20 18 roku o ochronie danych osobowych (Dz.U. 2018 poz.1000).</w:t>
      </w:r>
    </w:p>
    <w:p w14:paraId="580CFEF9" w14:textId="77777777" w:rsidR="00532AA0" w:rsidRPr="00AF0ABE" w:rsidRDefault="00532AA0" w:rsidP="00F022F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59E86EE" w14:textId="77777777" w:rsidR="00F022FE" w:rsidRDefault="00F022FE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AAFE3A" w14:textId="77777777" w:rsidR="00564456" w:rsidRPr="00134042" w:rsidRDefault="00F022FE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34042">
        <w:rPr>
          <w:rFonts w:ascii="Times New Roman" w:hAnsi="Times New Roman"/>
          <w:sz w:val="24"/>
          <w:szCs w:val="24"/>
        </w:rPr>
        <w:t xml:space="preserve">Rozdział 10. </w:t>
      </w:r>
      <w:r w:rsidR="00302451" w:rsidRPr="00134042">
        <w:rPr>
          <w:rFonts w:ascii="Times New Roman" w:hAnsi="Times New Roman"/>
          <w:sz w:val="24"/>
          <w:szCs w:val="24"/>
        </w:rPr>
        <w:t>Postanowienia końcowe</w:t>
      </w:r>
      <w:bookmarkEnd w:id="7"/>
      <w:r w:rsidR="009E3EDC" w:rsidRPr="00134042">
        <w:rPr>
          <w:rFonts w:ascii="Times New Roman" w:hAnsi="Times New Roman"/>
          <w:sz w:val="24"/>
          <w:szCs w:val="24"/>
        </w:rPr>
        <w:t>.</w:t>
      </w:r>
    </w:p>
    <w:p w14:paraId="13E7BF87" w14:textId="77777777" w:rsidR="00564456" w:rsidRPr="00AF0ABE" w:rsidRDefault="00564456" w:rsidP="00AF0ABE">
      <w:pPr>
        <w:spacing w:line="276" w:lineRule="auto"/>
        <w:ind w:left="-120"/>
        <w:jc w:val="both"/>
        <w:rPr>
          <w:rFonts w:ascii="Times New Roman" w:hAnsi="Times New Roman" w:cs="Times New Roman"/>
          <w:i/>
        </w:rPr>
      </w:pPr>
      <w:r w:rsidRPr="00AF0ABE">
        <w:rPr>
          <w:rFonts w:ascii="Times New Roman" w:hAnsi="Times New Roman" w:cs="Times New Roman"/>
        </w:rPr>
        <w:t xml:space="preserve"> </w:t>
      </w:r>
    </w:p>
    <w:p w14:paraId="3CAB6A52" w14:textId="77777777" w:rsidR="00690264" w:rsidRPr="00AF0ABE" w:rsidRDefault="00690264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F022FE">
        <w:rPr>
          <w:rFonts w:ascii="Times New Roman" w:hAnsi="Times New Roman"/>
          <w:sz w:val="24"/>
          <w:szCs w:val="24"/>
        </w:rPr>
        <w:t>7</w:t>
      </w:r>
      <w:r w:rsidR="00F82D5F">
        <w:rPr>
          <w:rFonts w:ascii="Times New Roman" w:hAnsi="Times New Roman"/>
          <w:sz w:val="24"/>
          <w:szCs w:val="24"/>
        </w:rPr>
        <w:t>5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171AA22F" w14:textId="77777777" w:rsidR="009D2CF1" w:rsidRPr="00AF0ABE" w:rsidRDefault="009D2CF1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3CCA91B" w14:textId="77777777" w:rsidR="00690264" w:rsidRPr="00AF0ABE" w:rsidRDefault="00690264" w:rsidP="00766F86">
      <w:pPr>
        <w:pStyle w:val="Bezodstpw"/>
        <w:numPr>
          <w:ilvl w:val="0"/>
          <w:numId w:val="6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Szkoła używa pieczęci </w:t>
      </w:r>
      <w:r w:rsidRPr="00AF0ABE">
        <w:rPr>
          <w:rFonts w:ascii="Times New Roman" w:hAnsi="Times New Roman"/>
          <w:sz w:val="24"/>
          <w:szCs w:val="24"/>
          <w:lang w:eastAsia="en-US"/>
        </w:rPr>
        <w:t>urzędowych o</w:t>
      </w:r>
      <w:r w:rsidRPr="00AF0ABE">
        <w:rPr>
          <w:rFonts w:ascii="Times New Roman" w:hAnsi="Times New Roman"/>
          <w:sz w:val="24"/>
          <w:szCs w:val="24"/>
        </w:rPr>
        <w:t xml:space="preserve"> treści: Szkoła Podstawowa nr 7 im. Wojska Polskiego w Lesznie.</w:t>
      </w:r>
    </w:p>
    <w:p w14:paraId="0D806E51" w14:textId="77777777" w:rsidR="00690264" w:rsidRPr="00AF0ABE" w:rsidRDefault="00690264" w:rsidP="00766F86">
      <w:pPr>
        <w:pStyle w:val="Bezodstpw"/>
        <w:numPr>
          <w:ilvl w:val="0"/>
          <w:numId w:val="6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Zasady prowadzenia przez szkołę gospodarki finansowej i materiałowej określają odrębne przepisy.</w:t>
      </w:r>
    </w:p>
    <w:p w14:paraId="1314D67F" w14:textId="77777777" w:rsidR="00690264" w:rsidRDefault="00690264" w:rsidP="00766F86">
      <w:pPr>
        <w:pStyle w:val="Bezodstpw"/>
        <w:numPr>
          <w:ilvl w:val="0"/>
          <w:numId w:val="6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Szkoła prowadzi i przechowuje dokumentację przebiegu nauczania zgodnie </w:t>
      </w:r>
      <w:r w:rsidR="00FE6710" w:rsidRPr="00AF0ABE">
        <w:rPr>
          <w:rFonts w:ascii="Times New Roman" w:hAnsi="Times New Roman"/>
          <w:sz w:val="24"/>
          <w:szCs w:val="24"/>
        </w:rPr>
        <w:t>z </w:t>
      </w:r>
      <w:r w:rsidRPr="00AF0ABE">
        <w:rPr>
          <w:rFonts w:ascii="Times New Roman" w:hAnsi="Times New Roman"/>
          <w:sz w:val="24"/>
          <w:szCs w:val="24"/>
        </w:rPr>
        <w:t>odrębnymi przepisami.</w:t>
      </w:r>
    </w:p>
    <w:p w14:paraId="21757B0A" w14:textId="77777777" w:rsidR="000030F6" w:rsidRPr="00AF0ABE" w:rsidRDefault="000030F6" w:rsidP="00766F86">
      <w:pPr>
        <w:pStyle w:val="Bezodstpw"/>
        <w:numPr>
          <w:ilvl w:val="0"/>
          <w:numId w:val="66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Wszelkie wnioski, skargi anonimowe pozostają bez rozpatrzenia.</w:t>
      </w:r>
    </w:p>
    <w:p w14:paraId="1B8C3786" w14:textId="77777777" w:rsidR="00FE0DA5" w:rsidRDefault="00FE0DA5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3ABEE2" w14:textId="77777777" w:rsidR="00690264" w:rsidRPr="00AF0ABE" w:rsidRDefault="00690264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F82D5F">
        <w:rPr>
          <w:rFonts w:ascii="Times New Roman" w:hAnsi="Times New Roman"/>
          <w:sz w:val="24"/>
          <w:szCs w:val="24"/>
        </w:rPr>
        <w:t>76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01B9CE94" w14:textId="77777777" w:rsidR="00690264" w:rsidRPr="00AF0ABE" w:rsidRDefault="00690264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36BB96" w14:textId="77777777" w:rsidR="00690264" w:rsidRDefault="00486CA3" w:rsidP="00766F86">
      <w:pPr>
        <w:pStyle w:val="Bezodstpw"/>
        <w:numPr>
          <w:ilvl w:val="0"/>
          <w:numId w:val="11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Szkoła posiada sztandar, który uczestniczy w najważniejszych uroczystościach szkolnych oraz poza szkołą.</w:t>
      </w:r>
    </w:p>
    <w:p w14:paraId="5EC74FB2" w14:textId="77777777" w:rsidR="009072FC" w:rsidRDefault="00034909" w:rsidP="00766F86">
      <w:pPr>
        <w:pStyle w:val="Bezodstpw"/>
        <w:numPr>
          <w:ilvl w:val="0"/>
          <w:numId w:val="11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0E9D">
        <w:rPr>
          <w:rFonts w:ascii="Times New Roman" w:hAnsi="Times New Roman"/>
          <w:sz w:val="24"/>
          <w:szCs w:val="24"/>
        </w:rPr>
        <w:lastRenderedPageBreak/>
        <w:t>Sztandarem opiekuje się poczet sztandarowy wybrany spośród uczniów</w:t>
      </w:r>
      <w:r w:rsidR="000116DC" w:rsidRPr="00210E9D">
        <w:rPr>
          <w:rFonts w:ascii="Times New Roman" w:hAnsi="Times New Roman"/>
          <w:sz w:val="24"/>
          <w:szCs w:val="24"/>
        </w:rPr>
        <w:t xml:space="preserve"> oraz samorząd uczniowski wraz z opiekunami</w:t>
      </w:r>
      <w:r w:rsidRPr="00210E9D">
        <w:rPr>
          <w:rFonts w:ascii="Times New Roman" w:hAnsi="Times New Roman"/>
          <w:sz w:val="24"/>
          <w:szCs w:val="24"/>
        </w:rPr>
        <w:t>.</w:t>
      </w:r>
    </w:p>
    <w:p w14:paraId="1F494738" w14:textId="1D6A4E3B" w:rsidR="009072FC" w:rsidRDefault="009072FC" w:rsidP="00766F86">
      <w:pPr>
        <w:pStyle w:val="Bezodstpw"/>
        <w:numPr>
          <w:ilvl w:val="0"/>
          <w:numId w:val="11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0E9D">
        <w:rPr>
          <w:rFonts w:ascii="Times New Roman" w:hAnsi="Times New Roman"/>
          <w:sz w:val="24"/>
          <w:szCs w:val="24"/>
        </w:rPr>
        <w:t>Szkoła posiada ceremoniał szkolny, będący odrębnym dokumentem</w:t>
      </w:r>
      <w:r w:rsidR="00654E49">
        <w:rPr>
          <w:rFonts w:ascii="Times New Roman" w:hAnsi="Times New Roman"/>
          <w:sz w:val="24"/>
          <w:szCs w:val="24"/>
        </w:rPr>
        <w:t xml:space="preserve"> </w:t>
      </w:r>
    </w:p>
    <w:p w14:paraId="593DE3DE" w14:textId="77777777" w:rsidR="0052139F" w:rsidRPr="00210E9D" w:rsidRDefault="0052139F" w:rsidP="00766F86">
      <w:pPr>
        <w:pStyle w:val="Bezodstpw"/>
        <w:numPr>
          <w:ilvl w:val="0"/>
          <w:numId w:val="110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10E9D">
        <w:rPr>
          <w:rFonts w:ascii="Times New Roman" w:hAnsi="Times New Roman"/>
          <w:sz w:val="24"/>
          <w:szCs w:val="24"/>
        </w:rPr>
        <w:t>Codzienny strój ucznia, strój galowy i sportowy określa odrębny regulamin.</w:t>
      </w:r>
    </w:p>
    <w:p w14:paraId="365BA227" w14:textId="77777777" w:rsidR="009072FC" w:rsidRPr="00AF0ABE" w:rsidRDefault="009072FC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4687839" w14:textId="77777777" w:rsidR="00690264" w:rsidRPr="00AF0ABE" w:rsidRDefault="00690264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F82D5F">
        <w:rPr>
          <w:rFonts w:ascii="Times New Roman" w:hAnsi="Times New Roman"/>
          <w:sz w:val="24"/>
          <w:szCs w:val="24"/>
        </w:rPr>
        <w:t>77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66D91C8A" w14:textId="77777777" w:rsidR="00690264" w:rsidRPr="00AF0ABE" w:rsidRDefault="00690264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28C176" w14:textId="77777777" w:rsidR="00690264" w:rsidRPr="00AF0ABE" w:rsidRDefault="00690264" w:rsidP="00766F86">
      <w:pPr>
        <w:pStyle w:val="Bezodstpw"/>
        <w:numPr>
          <w:ilvl w:val="0"/>
          <w:numId w:val="6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Rada pedagogiczna przygotowuje projekt zmian statutu szkoły i uchwala jego zmiany lub uchwala statut.</w:t>
      </w:r>
    </w:p>
    <w:p w14:paraId="609291D9" w14:textId="77777777" w:rsidR="00690264" w:rsidRPr="00AF0ABE" w:rsidRDefault="00690264" w:rsidP="00766F86">
      <w:pPr>
        <w:pStyle w:val="Bezodstpw"/>
        <w:numPr>
          <w:ilvl w:val="0"/>
          <w:numId w:val="6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Wniosek o zmianę statutu może wnieść dyrektor oraz każdy kolegialny organ szkoły,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Pr="00AF0ABE">
        <w:rPr>
          <w:rFonts w:ascii="Times New Roman" w:hAnsi="Times New Roman"/>
          <w:sz w:val="24"/>
          <w:szCs w:val="24"/>
        </w:rPr>
        <w:t>a także organ nadzoru pedagogicznego i organ prowadzący.</w:t>
      </w:r>
    </w:p>
    <w:p w14:paraId="71F224B2" w14:textId="77777777" w:rsidR="00690264" w:rsidRPr="00AF0ABE" w:rsidRDefault="00690264" w:rsidP="00766F86">
      <w:pPr>
        <w:pStyle w:val="Bezodstpw"/>
        <w:numPr>
          <w:ilvl w:val="0"/>
          <w:numId w:val="6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Dyrektor szkoły w ciągu 30 dni po nowelizacji statutu, opracowuje tekst jednolity statutu.</w:t>
      </w:r>
    </w:p>
    <w:p w14:paraId="7176ABF5" w14:textId="77777777" w:rsidR="00171640" w:rsidRPr="00AF0ABE" w:rsidRDefault="00171640" w:rsidP="00766F86">
      <w:pPr>
        <w:pStyle w:val="Bezodstpw"/>
        <w:numPr>
          <w:ilvl w:val="0"/>
          <w:numId w:val="6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Nowelizacja statutu odbywa się nie rzadziej niż dwa razy w roku</w:t>
      </w:r>
      <w:r w:rsidR="00E4326C" w:rsidRPr="00AF0ABE">
        <w:rPr>
          <w:rFonts w:ascii="Times New Roman" w:hAnsi="Times New Roman"/>
          <w:sz w:val="24"/>
          <w:szCs w:val="24"/>
        </w:rPr>
        <w:t xml:space="preserve"> i wynika </w:t>
      </w:r>
      <w:r w:rsidR="00E56C5D" w:rsidRPr="00AF0ABE">
        <w:rPr>
          <w:rFonts w:ascii="Times New Roman" w:hAnsi="Times New Roman"/>
          <w:sz w:val="24"/>
          <w:szCs w:val="24"/>
        </w:rPr>
        <w:br/>
      </w:r>
      <w:r w:rsidR="00E4326C" w:rsidRPr="00AF0ABE">
        <w:rPr>
          <w:rFonts w:ascii="Times New Roman" w:hAnsi="Times New Roman"/>
          <w:sz w:val="24"/>
          <w:szCs w:val="24"/>
        </w:rPr>
        <w:t>ze zmieniających się przepisów prawa.</w:t>
      </w:r>
    </w:p>
    <w:p w14:paraId="70AFDA66" w14:textId="3587D15B" w:rsidR="00690264" w:rsidRPr="00AF0ABE" w:rsidRDefault="00690264" w:rsidP="00766F86">
      <w:pPr>
        <w:pStyle w:val="Bezodstpw"/>
        <w:numPr>
          <w:ilvl w:val="0"/>
          <w:numId w:val="6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>Dyrektor</w:t>
      </w:r>
      <w:r w:rsidR="00134042">
        <w:rPr>
          <w:rFonts w:ascii="Times New Roman" w:hAnsi="Times New Roman"/>
          <w:sz w:val="24"/>
          <w:szCs w:val="24"/>
        </w:rPr>
        <w:t xml:space="preserve">, </w:t>
      </w:r>
      <w:r w:rsidRPr="00AF0ABE">
        <w:rPr>
          <w:rFonts w:ascii="Times New Roman" w:hAnsi="Times New Roman"/>
          <w:sz w:val="24"/>
          <w:szCs w:val="24"/>
        </w:rPr>
        <w:t xml:space="preserve">po przygotowaniu tekstu jednolitego statutu, jest odpowiedzialny </w:t>
      </w:r>
      <w:r w:rsidR="00FE6710" w:rsidRPr="00AF0ABE">
        <w:rPr>
          <w:rFonts w:ascii="Times New Roman" w:hAnsi="Times New Roman"/>
          <w:sz w:val="24"/>
          <w:szCs w:val="24"/>
        </w:rPr>
        <w:t>za </w:t>
      </w:r>
      <w:r w:rsidRPr="00AF0ABE">
        <w:rPr>
          <w:rFonts w:ascii="Times New Roman" w:hAnsi="Times New Roman"/>
          <w:sz w:val="24"/>
          <w:szCs w:val="24"/>
        </w:rPr>
        <w:t>jego upublicznienie społeczności szkolnej.</w:t>
      </w:r>
    </w:p>
    <w:p w14:paraId="255A79C3" w14:textId="77777777" w:rsidR="00690264" w:rsidRPr="003346DB" w:rsidRDefault="00690264" w:rsidP="00766F86">
      <w:pPr>
        <w:pStyle w:val="Bezodstpw"/>
        <w:numPr>
          <w:ilvl w:val="0"/>
          <w:numId w:val="6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46DB">
        <w:rPr>
          <w:rFonts w:ascii="Times New Roman" w:hAnsi="Times New Roman"/>
          <w:sz w:val="24"/>
          <w:szCs w:val="24"/>
        </w:rPr>
        <w:t>Niniejszy statut udostępnia się wszystkim zaint</w:t>
      </w:r>
      <w:r w:rsidR="00E4326C" w:rsidRPr="003346DB">
        <w:rPr>
          <w:rFonts w:ascii="Times New Roman" w:hAnsi="Times New Roman"/>
          <w:sz w:val="24"/>
          <w:szCs w:val="24"/>
        </w:rPr>
        <w:t>eresowanym w bibliotece szkolnej</w:t>
      </w:r>
      <w:r w:rsidR="00422244" w:rsidRPr="003346DB">
        <w:rPr>
          <w:rFonts w:ascii="Times New Roman" w:hAnsi="Times New Roman"/>
          <w:sz w:val="24"/>
          <w:szCs w:val="24"/>
        </w:rPr>
        <w:t xml:space="preserve"> oraz na stronie internetowej szkoły</w:t>
      </w:r>
      <w:r w:rsidRPr="003346DB">
        <w:rPr>
          <w:rFonts w:ascii="Times New Roman" w:hAnsi="Times New Roman"/>
          <w:sz w:val="24"/>
          <w:szCs w:val="24"/>
        </w:rPr>
        <w:t>.</w:t>
      </w:r>
    </w:p>
    <w:p w14:paraId="1AFDE750" w14:textId="77777777" w:rsidR="00690264" w:rsidRPr="003346DB" w:rsidRDefault="00690264" w:rsidP="00766F86">
      <w:pPr>
        <w:pStyle w:val="Bezodstpw"/>
        <w:numPr>
          <w:ilvl w:val="0"/>
          <w:numId w:val="67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346DB">
        <w:rPr>
          <w:rFonts w:ascii="Times New Roman" w:hAnsi="Times New Roman"/>
          <w:sz w:val="24"/>
          <w:szCs w:val="24"/>
        </w:rPr>
        <w:t xml:space="preserve">Statut </w:t>
      </w:r>
      <w:r w:rsidR="00F70CF7" w:rsidRPr="003346DB">
        <w:rPr>
          <w:rFonts w:ascii="Times New Roman" w:hAnsi="Times New Roman"/>
          <w:sz w:val="24"/>
          <w:szCs w:val="24"/>
        </w:rPr>
        <w:t xml:space="preserve">znajdujący się w bibliotece szkolnej </w:t>
      </w:r>
      <w:r w:rsidRPr="003346DB">
        <w:rPr>
          <w:rFonts w:ascii="Times New Roman" w:hAnsi="Times New Roman"/>
          <w:sz w:val="24"/>
          <w:szCs w:val="24"/>
        </w:rPr>
        <w:t>nie może być kopiowany, fotografowany</w:t>
      </w:r>
      <w:r w:rsidR="00F70CF7" w:rsidRPr="003346DB">
        <w:rPr>
          <w:rFonts w:ascii="Times New Roman" w:hAnsi="Times New Roman"/>
          <w:sz w:val="24"/>
          <w:szCs w:val="24"/>
        </w:rPr>
        <w:t xml:space="preserve">                   </w:t>
      </w:r>
      <w:r w:rsidRPr="003346DB">
        <w:rPr>
          <w:rFonts w:ascii="Times New Roman" w:hAnsi="Times New Roman"/>
          <w:sz w:val="24"/>
          <w:szCs w:val="24"/>
        </w:rPr>
        <w:t xml:space="preserve"> i wypożyczany bez zgody dyrektora szkoły.</w:t>
      </w:r>
    </w:p>
    <w:p w14:paraId="199FA7C1" w14:textId="77777777" w:rsidR="00124FBA" w:rsidRPr="003346DB" w:rsidRDefault="00124FBA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CF359BA" w14:textId="77777777" w:rsidR="00690264" w:rsidRPr="00AF0ABE" w:rsidRDefault="00690264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§ </w:t>
      </w:r>
      <w:r w:rsidR="00F82D5F">
        <w:rPr>
          <w:rFonts w:ascii="Times New Roman" w:hAnsi="Times New Roman"/>
          <w:sz w:val="24"/>
          <w:szCs w:val="24"/>
        </w:rPr>
        <w:t>78</w:t>
      </w:r>
      <w:r w:rsidR="00B15271" w:rsidRPr="00AF0ABE">
        <w:rPr>
          <w:rFonts w:ascii="Times New Roman" w:hAnsi="Times New Roman"/>
          <w:sz w:val="24"/>
          <w:szCs w:val="24"/>
        </w:rPr>
        <w:t>.</w:t>
      </w:r>
    </w:p>
    <w:p w14:paraId="3EC5FA67" w14:textId="77777777" w:rsidR="00690264" w:rsidRPr="00AF0ABE" w:rsidRDefault="00690264" w:rsidP="00AF0AB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C242659" w14:textId="42F27779" w:rsidR="00690264" w:rsidRPr="00870AAB" w:rsidRDefault="00690264" w:rsidP="00766F86">
      <w:pPr>
        <w:pStyle w:val="Bezodstpw"/>
        <w:numPr>
          <w:ilvl w:val="0"/>
          <w:numId w:val="68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F0ABE">
        <w:rPr>
          <w:rFonts w:ascii="Times New Roman" w:hAnsi="Times New Roman"/>
          <w:sz w:val="24"/>
          <w:szCs w:val="24"/>
        </w:rPr>
        <w:t xml:space="preserve">Z dniem wejścia w życie niniejszego statutu traci moc </w:t>
      </w:r>
      <w:r w:rsidR="004B53E0" w:rsidRPr="00AF0ABE">
        <w:rPr>
          <w:rFonts w:ascii="Times New Roman" w:hAnsi="Times New Roman"/>
          <w:sz w:val="24"/>
          <w:szCs w:val="24"/>
        </w:rPr>
        <w:t>s</w:t>
      </w:r>
      <w:r w:rsidRPr="00AF0ABE">
        <w:rPr>
          <w:rFonts w:ascii="Times New Roman" w:hAnsi="Times New Roman"/>
          <w:sz w:val="24"/>
          <w:szCs w:val="24"/>
        </w:rPr>
        <w:t xml:space="preserve">tatut Szkoły Podstawowej nr </w:t>
      </w:r>
      <w:r w:rsidR="004B53E0" w:rsidRPr="00AF0ABE">
        <w:rPr>
          <w:rFonts w:ascii="Times New Roman" w:hAnsi="Times New Roman"/>
          <w:sz w:val="24"/>
          <w:szCs w:val="24"/>
        </w:rPr>
        <w:t>7</w:t>
      </w:r>
      <w:r w:rsidRPr="00AF0ABE">
        <w:rPr>
          <w:rFonts w:ascii="Times New Roman" w:hAnsi="Times New Roman"/>
          <w:sz w:val="24"/>
          <w:szCs w:val="24"/>
        </w:rPr>
        <w:t xml:space="preserve"> </w:t>
      </w:r>
      <w:r w:rsidRPr="00AF0ABE">
        <w:rPr>
          <w:rFonts w:ascii="Times New Roman" w:hAnsi="Times New Roman"/>
          <w:iCs/>
          <w:sz w:val="24"/>
          <w:szCs w:val="24"/>
        </w:rPr>
        <w:t xml:space="preserve">im. </w:t>
      </w:r>
      <w:r w:rsidR="004B53E0" w:rsidRPr="00AF0ABE">
        <w:rPr>
          <w:rFonts w:ascii="Times New Roman" w:hAnsi="Times New Roman"/>
          <w:iCs/>
          <w:sz w:val="24"/>
          <w:szCs w:val="24"/>
        </w:rPr>
        <w:t>Wojska Polskiego w Lesznie</w:t>
      </w:r>
      <w:r w:rsidR="009D2CF1" w:rsidRPr="00AF0ABE">
        <w:rPr>
          <w:rFonts w:ascii="Times New Roman" w:hAnsi="Times New Roman"/>
          <w:sz w:val="24"/>
          <w:szCs w:val="24"/>
        </w:rPr>
        <w:t xml:space="preserve"> </w:t>
      </w:r>
      <w:r w:rsidR="009D2CF1" w:rsidRPr="00870AAB">
        <w:rPr>
          <w:rFonts w:ascii="Times New Roman" w:hAnsi="Times New Roman"/>
          <w:sz w:val="24"/>
          <w:szCs w:val="24"/>
        </w:rPr>
        <w:t xml:space="preserve">uchwalony </w:t>
      </w:r>
      <w:r w:rsidR="00663200">
        <w:rPr>
          <w:rFonts w:ascii="Times New Roman" w:hAnsi="Times New Roman"/>
          <w:sz w:val="24"/>
          <w:szCs w:val="24"/>
        </w:rPr>
        <w:t>13 maja 2020 roku</w:t>
      </w:r>
      <w:r w:rsidRPr="00870AAB">
        <w:rPr>
          <w:rFonts w:ascii="Times New Roman" w:hAnsi="Times New Roman"/>
          <w:sz w:val="24"/>
          <w:szCs w:val="24"/>
        </w:rPr>
        <w:t xml:space="preserve"> z późn. zm. </w:t>
      </w:r>
    </w:p>
    <w:p w14:paraId="21DFF183" w14:textId="2AE223EE" w:rsidR="00065BF4" w:rsidRPr="00415E50" w:rsidRDefault="00690264" w:rsidP="00766F86">
      <w:pPr>
        <w:pStyle w:val="Bezodstpw"/>
        <w:numPr>
          <w:ilvl w:val="0"/>
          <w:numId w:val="68"/>
        </w:numPr>
        <w:spacing w:line="276" w:lineRule="auto"/>
        <w:ind w:left="426" w:hanging="426"/>
        <w:jc w:val="both"/>
        <w:rPr>
          <w:rFonts w:ascii="Times New Roman" w:hAnsi="Times New Roman"/>
          <w:color w:val="FF0000"/>
          <w:sz w:val="24"/>
          <w:szCs w:val="24"/>
        </w:rPr>
      </w:pPr>
      <w:r w:rsidRPr="003346DB">
        <w:rPr>
          <w:rFonts w:ascii="Times New Roman" w:hAnsi="Times New Roman"/>
          <w:sz w:val="24"/>
          <w:szCs w:val="24"/>
        </w:rPr>
        <w:t xml:space="preserve">Niniejszy statut wchodzi w życie z dniem </w:t>
      </w:r>
      <w:r w:rsidR="00663200">
        <w:rPr>
          <w:rFonts w:ascii="Times New Roman" w:hAnsi="Times New Roman"/>
          <w:sz w:val="24"/>
          <w:szCs w:val="24"/>
        </w:rPr>
        <w:t>31 sierpnia 2023</w:t>
      </w:r>
      <w:r w:rsidR="00B2391D" w:rsidRPr="00613297">
        <w:rPr>
          <w:rFonts w:ascii="Times New Roman" w:hAnsi="Times New Roman"/>
          <w:sz w:val="24"/>
          <w:szCs w:val="24"/>
        </w:rPr>
        <w:t xml:space="preserve"> roku.</w:t>
      </w:r>
    </w:p>
    <w:sectPr w:rsidR="00065BF4" w:rsidRPr="00415E50" w:rsidSect="00FC3B85"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1985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8CE0" w14:textId="77777777" w:rsidR="00EC512E" w:rsidRDefault="00EC512E">
      <w:r>
        <w:separator/>
      </w:r>
    </w:p>
  </w:endnote>
  <w:endnote w:type="continuationSeparator" w:id="0">
    <w:p w14:paraId="4B2E30E1" w14:textId="77777777" w:rsidR="00EC512E" w:rsidRDefault="00EC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F179" w14:textId="77777777" w:rsidR="00E00ACD" w:rsidRDefault="00E00ACD" w:rsidP="005F2DB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A96B54D" w14:textId="77777777" w:rsidR="00E00ACD" w:rsidRDefault="00E00A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75876930"/>
      <w:docPartObj>
        <w:docPartGallery w:val="Page Numbers (Bottom of Page)"/>
        <w:docPartUnique/>
      </w:docPartObj>
    </w:sdtPr>
    <w:sdtContent>
      <w:p w14:paraId="249D240C" w14:textId="77777777" w:rsidR="00E00ACD" w:rsidRPr="00FC3B85" w:rsidRDefault="00E00ACD" w:rsidP="00FC3B85">
        <w:pPr>
          <w:pStyle w:val="Stopka"/>
          <w:jc w:val="center"/>
          <w:rPr>
            <w:rFonts w:ascii="Times New Roman" w:hAnsi="Times New Roman" w:cs="Times New Roman"/>
          </w:rPr>
        </w:pPr>
        <w:r w:rsidRPr="00FC3B85">
          <w:rPr>
            <w:rFonts w:ascii="Times New Roman" w:hAnsi="Times New Roman" w:cs="Times New Roman"/>
          </w:rPr>
          <w:fldChar w:fldCharType="begin"/>
        </w:r>
        <w:r w:rsidRPr="00FC3B85">
          <w:rPr>
            <w:rFonts w:ascii="Times New Roman" w:hAnsi="Times New Roman" w:cs="Times New Roman"/>
          </w:rPr>
          <w:instrText>PAGE   \* MERGEFORMAT</w:instrText>
        </w:r>
        <w:r w:rsidRPr="00FC3B85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55</w:t>
        </w:r>
        <w:r w:rsidRPr="00FC3B85">
          <w:rPr>
            <w:rFonts w:ascii="Times New Roman" w:hAnsi="Times New Roman" w:cs="Times New Roman"/>
          </w:rPr>
          <w:fldChar w:fldCharType="end"/>
        </w:r>
      </w:p>
    </w:sdtContent>
  </w:sdt>
  <w:p w14:paraId="3B7CA9CB" w14:textId="77777777" w:rsidR="00E00ACD" w:rsidRDefault="00E00A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C57B" w14:textId="77777777" w:rsidR="00EC512E" w:rsidRDefault="00EC512E">
      <w:r>
        <w:separator/>
      </w:r>
    </w:p>
  </w:footnote>
  <w:footnote w:type="continuationSeparator" w:id="0">
    <w:p w14:paraId="2CB6F75C" w14:textId="77777777" w:rsidR="00EC512E" w:rsidRDefault="00EC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8D327" w14:textId="77777777" w:rsidR="00E00ACD" w:rsidRDefault="00E00ACD" w:rsidP="00944396">
    <w:pPr>
      <w:pStyle w:val="Nagwek"/>
    </w:pPr>
  </w:p>
  <w:p w14:paraId="4C997B40" w14:textId="77777777" w:rsidR="00E00ACD" w:rsidRDefault="00E00A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3"/>
      <w:numFmt w:val="lowerLetter"/>
      <w:lvlText w:val="%1)"/>
      <w:lvlJc w:val="left"/>
      <w:pPr>
        <w:tabs>
          <w:tab w:val="num" w:pos="851"/>
        </w:tabs>
        <w:ind w:left="851" w:hanging="341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5"/>
    <w:multiLevelType w:val="singleLevel"/>
    <w:tmpl w:val="00000005"/>
    <w:name w:val="WW8Num20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341"/>
      </w:pPr>
    </w:lvl>
  </w:abstractNum>
  <w:abstractNum w:abstractNumId="3" w15:restartNumberingAfterBreak="0">
    <w:nsid w:val="00000008"/>
    <w:multiLevelType w:val="multilevel"/>
    <w:tmpl w:val="00000008"/>
    <w:name w:val="WW8Num34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340"/>
      </w:p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341"/>
      </w:pPr>
    </w:lvl>
    <w:lvl w:ilvl="2">
      <w:start w:val="2"/>
      <w:numFmt w:val="decimal"/>
      <w:lvlText w:val="%3."/>
      <w:lvlJc w:val="left"/>
      <w:pPr>
        <w:tabs>
          <w:tab w:val="num" w:pos="1191"/>
        </w:tabs>
        <w:ind w:left="1191" w:hanging="340"/>
      </w:pPr>
    </w:lvl>
    <w:lvl w:ilvl="3">
      <w:start w:val="4"/>
      <w:numFmt w:val="decimal"/>
      <w:lvlText w:val="%4)"/>
      <w:lvlJc w:val="left"/>
      <w:pPr>
        <w:tabs>
          <w:tab w:val="num" w:pos="510"/>
        </w:tabs>
        <w:ind w:left="510" w:hanging="34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B"/>
    <w:multiLevelType w:val="multilevel"/>
    <w:tmpl w:val="377C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8239F4"/>
    <w:multiLevelType w:val="hybridMultilevel"/>
    <w:tmpl w:val="EE864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205B4E"/>
    <w:multiLevelType w:val="multilevel"/>
    <w:tmpl w:val="032AB758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134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175"/>
        </w:tabs>
        <w:ind w:left="1559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2A825D9"/>
    <w:multiLevelType w:val="hybridMultilevel"/>
    <w:tmpl w:val="7C6E216E"/>
    <w:lvl w:ilvl="0" w:tplc="678611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31315C3"/>
    <w:multiLevelType w:val="hybridMultilevel"/>
    <w:tmpl w:val="5AA0F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9987602">
      <w:start w:val="1"/>
      <w:numFmt w:val="decimal"/>
      <w:lvlText w:val="%3)"/>
      <w:lvlJc w:val="left"/>
      <w:pPr>
        <w:ind w:left="2165" w:hanging="180"/>
      </w:pPr>
      <w:rPr>
        <w:rFonts w:ascii="Times New Roman" w:eastAsia="Calibri" w:hAnsi="Times New Roman" w:cs="Times New Roman"/>
        <w:i w:val="0"/>
      </w:rPr>
    </w:lvl>
    <w:lvl w:ilvl="3" w:tplc="A64AEB28">
      <w:start w:val="1"/>
      <w:numFmt w:val="decimal"/>
      <w:lvlText w:val="%4."/>
      <w:lvlJc w:val="left"/>
      <w:pPr>
        <w:ind w:left="360" w:hanging="360"/>
      </w:pPr>
      <w:rPr>
        <w:rFonts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21314A"/>
    <w:multiLevelType w:val="multilevel"/>
    <w:tmpl w:val="404866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036B3EF7"/>
    <w:multiLevelType w:val="hybridMultilevel"/>
    <w:tmpl w:val="924C0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233DE"/>
    <w:multiLevelType w:val="multilevel"/>
    <w:tmpl w:val="9A8EBE9C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  <w:b w:val="0"/>
        <w:i w:val="0"/>
        <w:spacing w:val="0"/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13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600"/>
        </w:tabs>
        <w:ind w:left="1984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2" w15:restartNumberingAfterBreak="0">
    <w:nsid w:val="04BD054E"/>
    <w:multiLevelType w:val="hybridMultilevel"/>
    <w:tmpl w:val="5F7EB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CA6330"/>
    <w:multiLevelType w:val="hybridMultilevel"/>
    <w:tmpl w:val="EB54A0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3C4C07"/>
    <w:multiLevelType w:val="multilevel"/>
    <w:tmpl w:val="FE7C5E94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6B45B62"/>
    <w:multiLevelType w:val="hybridMultilevel"/>
    <w:tmpl w:val="C8E0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73B0171"/>
    <w:multiLevelType w:val="hybridMultilevel"/>
    <w:tmpl w:val="6BD0A4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1ADE09B4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69C85BA">
      <w:start w:val="1"/>
      <w:numFmt w:val="lowerLetter"/>
      <w:lvlText w:val="%3)"/>
      <w:lvlJc w:val="left"/>
      <w:pPr>
        <w:tabs>
          <w:tab w:val="num" w:pos="450"/>
        </w:tabs>
        <w:ind w:left="1980" w:hanging="360"/>
      </w:pPr>
      <w:rPr>
        <w:rFonts w:hint="default"/>
      </w:rPr>
    </w:lvl>
    <w:lvl w:ilvl="3" w:tplc="0470A654">
      <w:start w:val="6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9780257"/>
    <w:multiLevelType w:val="hybridMultilevel"/>
    <w:tmpl w:val="F2ECD9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0995425A"/>
    <w:multiLevelType w:val="multilevel"/>
    <w:tmpl w:val="C9427C1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  <w:color w:val="auto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0C275901"/>
    <w:multiLevelType w:val="hybridMultilevel"/>
    <w:tmpl w:val="9F8670B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0C375BD9"/>
    <w:multiLevelType w:val="hybridMultilevel"/>
    <w:tmpl w:val="D73A5B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0721748"/>
    <w:multiLevelType w:val="hybridMultilevel"/>
    <w:tmpl w:val="90883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9D485F"/>
    <w:multiLevelType w:val="hybridMultilevel"/>
    <w:tmpl w:val="6CF68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01287"/>
    <w:multiLevelType w:val="hybridMultilevel"/>
    <w:tmpl w:val="FE3A7B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13E61C63"/>
    <w:multiLevelType w:val="hybridMultilevel"/>
    <w:tmpl w:val="1D2C65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8A2410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46E6B22"/>
    <w:multiLevelType w:val="hybridMultilevel"/>
    <w:tmpl w:val="AEAEE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52F6F31"/>
    <w:multiLevelType w:val="hybridMultilevel"/>
    <w:tmpl w:val="1298C44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54D65E2"/>
    <w:multiLevelType w:val="hybridMultilevel"/>
    <w:tmpl w:val="A3EAB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DB7325"/>
    <w:multiLevelType w:val="hybridMultilevel"/>
    <w:tmpl w:val="69B00FA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4E3BB8"/>
    <w:multiLevelType w:val="hybridMultilevel"/>
    <w:tmpl w:val="803033C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17B70364"/>
    <w:multiLevelType w:val="hybridMultilevel"/>
    <w:tmpl w:val="EEBEA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05292D"/>
    <w:multiLevelType w:val="hybridMultilevel"/>
    <w:tmpl w:val="D3340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80231C"/>
    <w:multiLevelType w:val="hybridMultilevel"/>
    <w:tmpl w:val="2AEAB43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19D775AA"/>
    <w:multiLevelType w:val="hybridMultilevel"/>
    <w:tmpl w:val="3D1A5F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335E071A">
      <w:start w:val="2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DDAE8FE">
      <w:start w:val="1"/>
      <w:numFmt w:val="decimal"/>
      <w:lvlText w:val="%4."/>
      <w:lvlJc w:val="left"/>
      <w:pPr>
        <w:ind w:left="480" w:hanging="360"/>
      </w:pPr>
      <w:rPr>
        <w:b w:val="0"/>
      </w:rPr>
    </w:lvl>
    <w:lvl w:ilvl="4" w:tplc="08C2762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E04631"/>
    <w:multiLevelType w:val="hybridMultilevel"/>
    <w:tmpl w:val="02945906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1F0F44F8"/>
    <w:multiLevelType w:val="hybridMultilevel"/>
    <w:tmpl w:val="DA9E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064489"/>
    <w:multiLevelType w:val="multilevel"/>
    <w:tmpl w:val="404866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200D4EC5"/>
    <w:multiLevelType w:val="hybridMultilevel"/>
    <w:tmpl w:val="4F16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4B3F6C"/>
    <w:multiLevelType w:val="hybridMultilevel"/>
    <w:tmpl w:val="C4E88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D86E9D"/>
    <w:multiLevelType w:val="hybridMultilevel"/>
    <w:tmpl w:val="7810899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3830294"/>
    <w:multiLevelType w:val="multilevel"/>
    <w:tmpl w:val="404866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239E0B91"/>
    <w:multiLevelType w:val="hybridMultilevel"/>
    <w:tmpl w:val="F4DC4E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0F154B"/>
    <w:multiLevelType w:val="hybridMultilevel"/>
    <w:tmpl w:val="32ECD5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4D7725C"/>
    <w:multiLevelType w:val="hybridMultilevel"/>
    <w:tmpl w:val="1984578A"/>
    <w:lvl w:ilvl="0" w:tplc="A9942F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9891F69"/>
    <w:multiLevelType w:val="multilevel"/>
    <w:tmpl w:val="0B7E272C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2)"/>
      <w:lvlJc w:val="left"/>
      <w:pPr>
        <w:ind w:left="113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600"/>
        </w:tabs>
        <w:ind w:left="1984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45" w15:restartNumberingAfterBreak="0">
    <w:nsid w:val="2C1A1F7D"/>
    <w:multiLevelType w:val="hybridMultilevel"/>
    <w:tmpl w:val="9A9493BA"/>
    <w:lvl w:ilvl="0" w:tplc="BF3CFFA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D8E08AD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D4B469F"/>
    <w:multiLevelType w:val="hybridMultilevel"/>
    <w:tmpl w:val="896A0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414286"/>
    <w:multiLevelType w:val="hybridMultilevel"/>
    <w:tmpl w:val="7EF058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5826F85"/>
    <w:multiLevelType w:val="hybridMultilevel"/>
    <w:tmpl w:val="653C1E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C36C4A0">
      <w:numFmt w:val="bullet"/>
      <w:lvlText w:val=""/>
      <w:lvlJc w:val="left"/>
      <w:pPr>
        <w:ind w:left="1724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359D0BE5"/>
    <w:multiLevelType w:val="hybridMultilevel"/>
    <w:tmpl w:val="11E6FB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5DE395E"/>
    <w:multiLevelType w:val="multilevel"/>
    <w:tmpl w:val="249A8E2A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ascii="Times New Roman" w:eastAsia="Times New Roman" w:hAnsi="Times New Roman" w:cs="Arial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175"/>
        </w:tabs>
        <w:ind w:left="1559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363266D3"/>
    <w:multiLevelType w:val="hybridMultilevel"/>
    <w:tmpl w:val="87DEB472"/>
    <w:lvl w:ilvl="0" w:tplc="5DC81B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DAEEF12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7253A0E"/>
    <w:multiLevelType w:val="hybridMultilevel"/>
    <w:tmpl w:val="2A6CB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7C125D9"/>
    <w:multiLevelType w:val="multilevel"/>
    <w:tmpl w:val="43B4C092"/>
    <w:lvl w:ilvl="0">
      <w:start w:val="1"/>
      <w:numFmt w:val="decimal"/>
      <w:lvlText w:val="%1)"/>
      <w:lvlJc w:val="righ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38D87D79"/>
    <w:multiLevelType w:val="multilevel"/>
    <w:tmpl w:val="B396F31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ascii="Times New Roman" w:eastAsia="Times New Roman" w:hAnsi="Times New Roman" w:cs="Arial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134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175"/>
        </w:tabs>
        <w:ind w:left="1559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39BA4417"/>
    <w:multiLevelType w:val="hybridMultilevel"/>
    <w:tmpl w:val="F72028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AC43B14"/>
    <w:multiLevelType w:val="hybridMultilevel"/>
    <w:tmpl w:val="A8D6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D3057DE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1300BE"/>
    <w:multiLevelType w:val="multilevel"/>
    <w:tmpl w:val="A882FC56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2."/>
      <w:lvlJc w:val="left"/>
      <w:pPr>
        <w:ind w:left="709" w:hanging="284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134" w:hanging="425"/>
      </w:pPr>
      <w:rPr>
        <w:rFonts w:ascii="Arial" w:eastAsia="Times New Roman" w:hAnsi="Arial" w:cs="Arial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175"/>
        </w:tabs>
        <w:ind w:left="1559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8" w15:restartNumberingAfterBreak="0">
    <w:nsid w:val="3C69451E"/>
    <w:multiLevelType w:val="multilevel"/>
    <w:tmpl w:val="404866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3D080C81"/>
    <w:multiLevelType w:val="hybridMultilevel"/>
    <w:tmpl w:val="E912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220BD8"/>
    <w:multiLevelType w:val="hybridMultilevel"/>
    <w:tmpl w:val="3ED0198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D2C04B1"/>
    <w:multiLevelType w:val="hybridMultilevel"/>
    <w:tmpl w:val="2EF27B6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3F4E5D33"/>
    <w:multiLevelType w:val="hybridMultilevel"/>
    <w:tmpl w:val="ACA26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F654CD9"/>
    <w:multiLevelType w:val="hybridMultilevel"/>
    <w:tmpl w:val="AC0A8F9C"/>
    <w:lvl w:ilvl="0" w:tplc="BA70E34E">
      <w:start w:val="1"/>
      <w:numFmt w:val="decimal"/>
      <w:lvlText w:val="%1)"/>
      <w:lvlJc w:val="right"/>
      <w:pPr>
        <w:tabs>
          <w:tab w:val="num" w:pos="907"/>
        </w:tabs>
        <w:ind w:left="907" w:hanging="34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340"/>
        </w:tabs>
        <w:ind w:left="340" w:hanging="283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0605F20"/>
    <w:multiLevelType w:val="multilevel"/>
    <w:tmpl w:val="7BD2B1AE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134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175"/>
        </w:tabs>
        <w:ind w:left="1559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5" w15:restartNumberingAfterBreak="0">
    <w:nsid w:val="426B42DD"/>
    <w:multiLevelType w:val="hybridMultilevel"/>
    <w:tmpl w:val="9356C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3E15C56"/>
    <w:multiLevelType w:val="hybridMultilevel"/>
    <w:tmpl w:val="56EC228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51F70FB"/>
    <w:multiLevelType w:val="hybridMultilevel"/>
    <w:tmpl w:val="54E8B71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576079D"/>
    <w:multiLevelType w:val="hybridMultilevel"/>
    <w:tmpl w:val="68029E4E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b w:val="0"/>
        <w:i w:val="0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67A6A08"/>
    <w:multiLevelType w:val="multilevel"/>
    <w:tmpl w:val="404866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0" w15:restartNumberingAfterBreak="0">
    <w:nsid w:val="46C359F5"/>
    <w:multiLevelType w:val="hybridMultilevel"/>
    <w:tmpl w:val="398AE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164C1C"/>
    <w:multiLevelType w:val="hybridMultilevel"/>
    <w:tmpl w:val="3ACE5258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2" w15:restartNumberingAfterBreak="0">
    <w:nsid w:val="4C2E41FF"/>
    <w:multiLevelType w:val="hybridMultilevel"/>
    <w:tmpl w:val="CEB6B08A"/>
    <w:lvl w:ilvl="0" w:tplc="656E8CD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87820B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9CA85276">
      <w:start w:val="1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DFF6E56"/>
    <w:multiLevelType w:val="hybridMultilevel"/>
    <w:tmpl w:val="6D6C48D2"/>
    <w:lvl w:ilvl="0" w:tplc="FE326024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095" w:hanging="360"/>
      </w:pPr>
    </w:lvl>
    <w:lvl w:ilvl="2" w:tplc="0415001B" w:tentative="1">
      <w:start w:val="1"/>
      <w:numFmt w:val="lowerRoman"/>
      <w:lvlText w:val="%3."/>
      <w:lvlJc w:val="right"/>
      <w:pPr>
        <w:ind w:left="2815" w:hanging="180"/>
      </w:pPr>
    </w:lvl>
    <w:lvl w:ilvl="3" w:tplc="0415000F" w:tentative="1">
      <w:start w:val="1"/>
      <w:numFmt w:val="decimal"/>
      <w:lvlText w:val="%4."/>
      <w:lvlJc w:val="left"/>
      <w:pPr>
        <w:ind w:left="3535" w:hanging="360"/>
      </w:pPr>
    </w:lvl>
    <w:lvl w:ilvl="4" w:tplc="04150019" w:tentative="1">
      <w:start w:val="1"/>
      <w:numFmt w:val="lowerLetter"/>
      <w:lvlText w:val="%5."/>
      <w:lvlJc w:val="left"/>
      <w:pPr>
        <w:ind w:left="4255" w:hanging="360"/>
      </w:pPr>
    </w:lvl>
    <w:lvl w:ilvl="5" w:tplc="0415001B" w:tentative="1">
      <w:start w:val="1"/>
      <w:numFmt w:val="lowerRoman"/>
      <w:lvlText w:val="%6."/>
      <w:lvlJc w:val="right"/>
      <w:pPr>
        <w:ind w:left="4975" w:hanging="180"/>
      </w:pPr>
    </w:lvl>
    <w:lvl w:ilvl="6" w:tplc="0415000F" w:tentative="1">
      <w:start w:val="1"/>
      <w:numFmt w:val="decimal"/>
      <w:lvlText w:val="%7."/>
      <w:lvlJc w:val="left"/>
      <w:pPr>
        <w:ind w:left="5695" w:hanging="360"/>
      </w:pPr>
    </w:lvl>
    <w:lvl w:ilvl="7" w:tplc="04150019" w:tentative="1">
      <w:start w:val="1"/>
      <w:numFmt w:val="lowerLetter"/>
      <w:lvlText w:val="%8."/>
      <w:lvlJc w:val="left"/>
      <w:pPr>
        <w:ind w:left="6415" w:hanging="360"/>
      </w:pPr>
    </w:lvl>
    <w:lvl w:ilvl="8" w:tplc="0415001B" w:tentative="1">
      <w:start w:val="1"/>
      <w:numFmt w:val="lowerRoman"/>
      <w:lvlText w:val="%9."/>
      <w:lvlJc w:val="right"/>
      <w:pPr>
        <w:ind w:left="7135" w:hanging="180"/>
      </w:pPr>
    </w:lvl>
  </w:abstractNum>
  <w:abstractNum w:abstractNumId="74" w15:restartNumberingAfterBreak="0">
    <w:nsid w:val="4F314FAD"/>
    <w:multiLevelType w:val="hybridMultilevel"/>
    <w:tmpl w:val="BB38E50E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5" w15:restartNumberingAfterBreak="0">
    <w:nsid w:val="4F675EB1"/>
    <w:multiLevelType w:val="hybridMultilevel"/>
    <w:tmpl w:val="FFF02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6E056E"/>
    <w:multiLevelType w:val="hybridMultilevel"/>
    <w:tmpl w:val="7318E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5B695D"/>
    <w:multiLevelType w:val="hybridMultilevel"/>
    <w:tmpl w:val="59DEFA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A611DA"/>
    <w:multiLevelType w:val="multilevel"/>
    <w:tmpl w:val="1B3C181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2)"/>
      <w:lvlJc w:val="left"/>
      <w:pPr>
        <w:ind w:left="710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134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175"/>
        </w:tabs>
        <w:ind w:left="1559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9" w15:restartNumberingAfterBreak="0">
    <w:nsid w:val="529D2075"/>
    <w:multiLevelType w:val="hybridMultilevel"/>
    <w:tmpl w:val="E6C260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3314E00"/>
    <w:multiLevelType w:val="hybridMultilevel"/>
    <w:tmpl w:val="E91438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379154F"/>
    <w:multiLevelType w:val="hybridMultilevel"/>
    <w:tmpl w:val="6EDA27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7D212F"/>
    <w:multiLevelType w:val="hybridMultilevel"/>
    <w:tmpl w:val="81FE4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945422"/>
    <w:multiLevelType w:val="hybridMultilevel"/>
    <w:tmpl w:val="5338FA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607249"/>
    <w:multiLevelType w:val="hybridMultilevel"/>
    <w:tmpl w:val="6D083AC8"/>
    <w:lvl w:ilvl="0" w:tplc="CE6237C4">
      <w:start w:val="1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7745F4"/>
    <w:multiLevelType w:val="hybridMultilevel"/>
    <w:tmpl w:val="C2E8DE9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6" w15:restartNumberingAfterBreak="0">
    <w:nsid w:val="57A92EEB"/>
    <w:multiLevelType w:val="hybridMultilevel"/>
    <w:tmpl w:val="F29E370A"/>
    <w:lvl w:ilvl="0" w:tplc="B6CEA0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027C4F"/>
    <w:multiLevelType w:val="hybridMultilevel"/>
    <w:tmpl w:val="8188C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53035E"/>
    <w:multiLevelType w:val="hybridMultilevel"/>
    <w:tmpl w:val="6AC6B3CC"/>
    <w:lvl w:ilvl="0" w:tplc="9A868216">
      <w:start w:val="1"/>
      <w:numFmt w:val="decimal"/>
      <w:lvlText w:val="%1."/>
      <w:lvlJc w:val="right"/>
      <w:pPr>
        <w:tabs>
          <w:tab w:val="num" w:pos="340"/>
        </w:tabs>
        <w:ind w:left="340" w:hanging="283"/>
      </w:pPr>
      <w:rPr>
        <w:rFonts w:ascii="Arial" w:eastAsia="Times New Roman" w:hAnsi="Arial" w:cs="Arial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050E6">
      <w:start w:val="1"/>
      <w:numFmt w:val="decimal"/>
      <w:lvlText w:val="%4)"/>
      <w:lvlJc w:val="righ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sz w:val="24"/>
        <w:szCs w:val="24"/>
      </w:rPr>
    </w:lvl>
    <w:lvl w:ilvl="4" w:tplc="15802B88">
      <w:start w:val="1"/>
      <w:numFmt w:val="decimal"/>
      <w:lvlText w:val="%5."/>
      <w:lvlJc w:val="righ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59C805D5"/>
    <w:multiLevelType w:val="hybridMultilevel"/>
    <w:tmpl w:val="D5BC17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A006AB4"/>
    <w:multiLevelType w:val="hybridMultilevel"/>
    <w:tmpl w:val="92EE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663B50"/>
    <w:multiLevelType w:val="hybridMultilevel"/>
    <w:tmpl w:val="A1944498"/>
    <w:lvl w:ilvl="0" w:tplc="D90A08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ACE68C9"/>
    <w:multiLevelType w:val="hybridMultilevel"/>
    <w:tmpl w:val="A08A7B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B3E25B6"/>
    <w:multiLevelType w:val="hybridMultilevel"/>
    <w:tmpl w:val="052E3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5C1B93"/>
    <w:multiLevelType w:val="hybridMultilevel"/>
    <w:tmpl w:val="42FC2A00"/>
    <w:lvl w:ilvl="0" w:tplc="9AECF574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5BB159B6"/>
    <w:multiLevelType w:val="hybridMultilevel"/>
    <w:tmpl w:val="C018F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5C2118D7"/>
    <w:multiLevelType w:val="hybridMultilevel"/>
    <w:tmpl w:val="6E46FA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D6A068C"/>
    <w:multiLevelType w:val="hybridMultilevel"/>
    <w:tmpl w:val="99A03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1453D2"/>
    <w:multiLevelType w:val="hybridMultilevel"/>
    <w:tmpl w:val="69E4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E326024">
      <w:start w:val="1"/>
      <w:numFmt w:val="decimal"/>
      <w:lvlText w:val="%3)"/>
      <w:lvlJc w:val="left"/>
      <w:pPr>
        <w:ind w:left="2160" w:hanging="180"/>
      </w:pPr>
      <w:rPr>
        <w:i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50524D"/>
    <w:multiLevelType w:val="hybridMultilevel"/>
    <w:tmpl w:val="FBA20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405667A"/>
    <w:multiLevelType w:val="hybridMultilevel"/>
    <w:tmpl w:val="30B88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4F549A7"/>
    <w:multiLevelType w:val="multilevel"/>
    <w:tmpl w:val="BC2A0C4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pacing w:val="0"/>
        <w:position w:val="0"/>
        <w:sz w:val="24"/>
      </w:rPr>
    </w:lvl>
    <w:lvl w:ilvl="1">
      <w:start w:val="1"/>
      <w:numFmt w:val="decimal"/>
      <w:lvlText w:val="%2)"/>
      <w:lvlJc w:val="left"/>
      <w:pPr>
        <w:ind w:left="852" w:hanging="284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134" w:hanging="425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175"/>
        </w:tabs>
        <w:ind w:left="1559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650423AE"/>
    <w:multiLevelType w:val="multilevel"/>
    <w:tmpl w:val="1C2894AA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2."/>
      <w:lvlJc w:val="left"/>
      <w:pPr>
        <w:ind w:left="709" w:hanging="284"/>
      </w:pPr>
      <w:rPr>
        <w:rFonts w:ascii="Times New Roman" w:eastAsia="Times New Roman" w:hAnsi="Times New Roman" w:cs="Arial"/>
        <w:b w:val="0"/>
        <w:i w:val="0"/>
        <w:sz w:val="24"/>
      </w:rPr>
    </w:lvl>
    <w:lvl w:ilvl="2">
      <w:start w:val="1"/>
      <w:numFmt w:val="decimal"/>
      <w:lvlText w:val="%3)"/>
      <w:lvlJc w:val="left"/>
      <w:pPr>
        <w:ind w:left="1134" w:hanging="425"/>
      </w:pPr>
      <w:rPr>
        <w:rFonts w:ascii="Times New Roman" w:eastAsia="Times New Roman" w:hAnsi="Times New Roman" w:cs="Arial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175"/>
        </w:tabs>
        <w:ind w:left="1559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 w:themeColor="tex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3" w15:restartNumberingAfterBreak="0">
    <w:nsid w:val="65216CE3"/>
    <w:multiLevelType w:val="hybridMultilevel"/>
    <w:tmpl w:val="126C07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4" w15:restartNumberingAfterBreak="0">
    <w:nsid w:val="654C59A7"/>
    <w:multiLevelType w:val="hybridMultilevel"/>
    <w:tmpl w:val="630AD4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55B28F5"/>
    <w:multiLevelType w:val="hybridMultilevel"/>
    <w:tmpl w:val="F5625A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663F58EC"/>
    <w:multiLevelType w:val="hybridMultilevel"/>
    <w:tmpl w:val="225EE6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9F225C0"/>
    <w:multiLevelType w:val="hybridMultilevel"/>
    <w:tmpl w:val="D996D372"/>
    <w:lvl w:ilvl="0" w:tplc="04150011">
      <w:start w:val="1"/>
      <w:numFmt w:val="decimal"/>
      <w:lvlText w:val="%1)"/>
      <w:lvlJc w:val="left"/>
      <w:pPr>
        <w:ind w:left="3763" w:hanging="360"/>
      </w:p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08" w15:restartNumberingAfterBreak="0">
    <w:nsid w:val="6A3E2CB2"/>
    <w:multiLevelType w:val="hybridMultilevel"/>
    <w:tmpl w:val="CE82E9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 w15:restartNumberingAfterBreak="0">
    <w:nsid w:val="6A8119EA"/>
    <w:multiLevelType w:val="multilevel"/>
    <w:tmpl w:val="404866E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hanging="14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0" w15:restartNumberingAfterBreak="0">
    <w:nsid w:val="6B2F2D37"/>
    <w:multiLevelType w:val="hybridMultilevel"/>
    <w:tmpl w:val="9190A37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C346603"/>
    <w:multiLevelType w:val="hybridMultilevel"/>
    <w:tmpl w:val="82EAB32C"/>
    <w:lvl w:ilvl="0" w:tplc="23ACE6C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DD261D5"/>
    <w:multiLevelType w:val="multilevel"/>
    <w:tmpl w:val="B2F025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EC418D0"/>
    <w:multiLevelType w:val="hybridMultilevel"/>
    <w:tmpl w:val="3828B322"/>
    <w:lvl w:ilvl="0" w:tplc="0415000F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b w:val="0"/>
        <w:i w:val="0"/>
        <w:sz w:val="24"/>
      </w:rPr>
    </w:lvl>
    <w:lvl w:ilvl="1" w:tplc="BDB6A6AC">
      <w:start w:val="1"/>
      <w:numFmt w:val="decimal"/>
      <w:lvlText w:val="%2)"/>
      <w:lvlJc w:val="right"/>
      <w:pPr>
        <w:tabs>
          <w:tab w:val="num" w:pos="907"/>
        </w:tabs>
        <w:ind w:left="907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6F124317"/>
    <w:multiLevelType w:val="hybridMultilevel"/>
    <w:tmpl w:val="FD509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6707D8"/>
    <w:multiLevelType w:val="hybridMultilevel"/>
    <w:tmpl w:val="D7486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01B7DFA"/>
    <w:multiLevelType w:val="multilevel"/>
    <w:tmpl w:val="9A8EBE9C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  <w:b w:val="0"/>
        <w:i w:val="0"/>
        <w:spacing w:val="0"/>
        <w:position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13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600"/>
        </w:tabs>
        <w:ind w:left="1984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17" w15:restartNumberingAfterBreak="0">
    <w:nsid w:val="71506069"/>
    <w:multiLevelType w:val="hybridMultilevel"/>
    <w:tmpl w:val="C386888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71577038"/>
    <w:multiLevelType w:val="hybridMultilevel"/>
    <w:tmpl w:val="150CCE32"/>
    <w:lvl w:ilvl="0" w:tplc="D07A4EC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ascii="Times New Roman" w:hAnsi="Times New Roman" w:cs="Times New Roman" w:hint="default"/>
        <w:sz w:val="24"/>
      </w:rPr>
    </w:lvl>
    <w:lvl w:ilvl="1" w:tplc="DE40E1A6">
      <w:start w:val="1"/>
      <w:numFmt w:val="decimal"/>
      <w:lvlText w:val="%2)"/>
      <w:lvlJc w:val="left"/>
      <w:pPr>
        <w:tabs>
          <w:tab w:val="num" w:pos="1533"/>
        </w:tabs>
        <w:ind w:left="1477" w:hanging="39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28F2810"/>
    <w:multiLevelType w:val="hybridMultilevel"/>
    <w:tmpl w:val="55B69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3E7290F"/>
    <w:multiLevelType w:val="hybridMultilevel"/>
    <w:tmpl w:val="A9F0FB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1" w15:restartNumberingAfterBreak="0">
    <w:nsid w:val="766A14E4"/>
    <w:multiLevelType w:val="hybridMultilevel"/>
    <w:tmpl w:val="8E0036E6"/>
    <w:lvl w:ilvl="0" w:tplc="B6CEA0E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6C94DA2"/>
    <w:multiLevelType w:val="multilevel"/>
    <w:tmpl w:val="0B7E272C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2)"/>
      <w:lvlJc w:val="left"/>
      <w:pPr>
        <w:ind w:left="113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559" w:hanging="425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none"/>
      <w:lvlText w:val="-"/>
      <w:lvlJc w:val="left"/>
      <w:pPr>
        <w:tabs>
          <w:tab w:val="num" w:pos="14600"/>
        </w:tabs>
        <w:ind w:left="1984" w:hanging="425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123" w15:restartNumberingAfterBreak="0">
    <w:nsid w:val="78D55B3D"/>
    <w:multiLevelType w:val="hybridMultilevel"/>
    <w:tmpl w:val="FB7EC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B9D1914"/>
    <w:multiLevelType w:val="hybridMultilevel"/>
    <w:tmpl w:val="A38229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E72A40"/>
    <w:multiLevelType w:val="hybridMultilevel"/>
    <w:tmpl w:val="FB94F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C412290"/>
    <w:multiLevelType w:val="hybridMultilevel"/>
    <w:tmpl w:val="4DBA54C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741174366">
    <w:abstractNumId w:val="73"/>
  </w:num>
  <w:num w:numId="2" w16cid:durableId="340010512">
    <w:abstractNumId w:val="74"/>
  </w:num>
  <w:num w:numId="3" w16cid:durableId="1671636044">
    <w:abstractNumId w:val="118"/>
  </w:num>
  <w:num w:numId="4" w16cid:durableId="1875970002">
    <w:abstractNumId w:val="72"/>
  </w:num>
  <w:num w:numId="5" w16cid:durableId="1077702263">
    <w:abstractNumId w:val="16"/>
  </w:num>
  <w:num w:numId="6" w16cid:durableId="495654439">
    <w:abstractNumId w:val="33"/>
  </w:num>
  <w:num w:numId="7" w16cid:durableId="3648656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35250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5364558">
    <w:abstractNumId w:val="8"/>
  </w:num>
  <w:num w:numId="10" w16cid:durableId="106973353">
    <w:abstractNumId w:val="7"/>
  </w:num>
  <w:num w:numId="11" w16cid:durableId="2043312770">
    <w:abstractNumId w:val="4"/>
  </w:num>
  <w:num w:numId="12" w16cid:durableId="542795647">
    <w:abstractNumId w:val="12"/>
  </w:num>
  <w:num w:numId="13" w16cid:durableId="2068603123">
    <w:abstractNumId w:val="89"/>
  </w:num>
  <w:num w:numId="14" w16cid:durableId="1420255296">
    <w:abstractNumId w:val="65"/>
  </w:num>
  <w:num w:numId="15" w16cid:durableId="1649869064">
    <w:abstractNumId w:val="70"/>
  </w:num>
  <w:num w:numId="16" w16cid:durableId="2125079584">
    <w:abstractNumId w:val="124"/>
  </w:num>
  <w:num w:numId="17" w16cid:durableId="102457345">
    <w:abstractNumId w:val="83"/>
  </w:num>
  <w:num w:numId="18" w16cid:durableId="1080833691">
    <w:abstractNumId w:val="87"/>
  </w:num>
  <w:num w:numId="19" w16cid:durableId="2099669272">
    <w:abstractNumId w:val="100"/>
  </w:num>
  <w:num w:numId="20" w16cid:durableId="471945308">
    <w:abstractNumId w:val="46"/>
  </w:num>
  <w:num w:numId="21" w16cid:durableId="1371105670">
    <w:abstractNumId w:val="104"/>
  </w:num>
  <w:num w:numId="22" w16cid:durableId="284892783">
    <w:abstractNumId w:val="31"/>
  </w:num>
  <w:num w:numId="23" w16cid:durableId="1989747885">
    <w:abstractNumId w:val="71"/>
  </w:num>
  <w:num w:numId="24" w16cid:durableId="161555032">
    <w:abstractNumId w:val="35"/>
  </w:num>
  <w:num w:numId="25" w16cid:durableId="1304968790">
    <w:abstractNumId w:val="82"/>
  </w:num>
  <w:num w:numId="26" w16cid:durableId="1955625642">
    <w:abstractNumId w:val="76"/>
  </w:num>
  <w:num w:numId="27" w16cid:durableId="358432799">
    <w:abstractNumId w:val="125"/>
  </w:num>
  <w:num w:numId="28" w16cid:durableId="574629912">
    <w:abstractNumId w:val="27"/>
  </w:num>
  <w:num w:numId="29" w16cid:durableId="1060515420">
    <w:abstractNumId w:val="97"/>
  </w:num>
  <w:num w:numId="30" w16cid:durableId="643775255">
    <w:abstractNumId w:val="115"/>
  </w:num>
  <w:num w:numId="31" w16cid:durableId="1973750393">
    <w:abstractNumId w:val="34"/>
  </w:num>
  <w:num w:numId="32" w16cid:durableId="990989581">
    <w:abstractNumId w:val="51"/>
  </w:num>
  <w:num w:numId="33" w16cid:durableId="716314281">
    <w:abstractNumId w:val="23"/>
  </w:num>
  <w:num w:numId="34" w16cid:durableId="1552499252">
    <w:abstractNumId w:val="14"/>
  </w:num>
  <w:num w:numId="35" w16cid:durableId="1451628989">
    <w:abstractNumId w:val="47"/>
  </w:num>
  <w:num w:numId="36" w16cid:durableId="176234385">
    <w:abstractNumId w:val="117"/>
  </w:num>
  <w:num w:numId="37" w16cid:durableId="1160466897">
    <w:abstractNumId w:val="53"/>
  </w:num>
  <w:num w:numId="38" w16cid:durableId="1952275529">
    <w:abstractNumId w:val="62"/>
  </w:num>
  <w:num w:numId="39" w16cid:durableId="318769942">
    <w:abstractNumId w:val="21"/>
  </w:num>
  <w:num w:numId="40" w16cid:durableId="2096632001">
    <w:abstractNumId w:val="110"/>
  </w:num>
  <w:num w:numId="41" w16cid:durableId="1713067350">
    <w:abstractNumId w:val="113"/>
  </w:num>
  <w:num w:numId="42" w16cid:durableId="1912501950">
    <w:abstractNumId w:val="63"/>
  </w:num>
  <w:num w:numId="43" w16cid:durableId="758597917">
    <w:abstractNumId w:val="22"/>
  </w:num>
  <w:num w:numId="44" w16cid:durableId="984628550">
    <w:abstractNumId w:val="60"/>
  </w:num>
  <w:num w:numId="45" w16cid:durableId="587543707">
    <w:abstractNumId w:val="19"/>
  </w:num>
  <w:num w:numId="46" w16cid:durableId="1169951712">
    <w:abstractNumId w:val="112"/>
  </w:num>
  <w:num w:numId="47" w16cid:durableId="359745462">
    <w:abstractNumId w:val="59"/>
  </w:num>
  <w:num w:numId="48" w16cid:durableId="1060516285">
    <w:abstractNumId w:val="80"/>
  </w:num>
  <w:num w:numId="49" w16cid:durableId="234635314">
    <w:abstractNumId w:val="114"/>
  </w:num>
  <w:num w:numId="50" w16cid:durableId="1804880887">
    <w:abstractNumId w:val="56"/>
  </w:num>
  <w:num w:numId="51" w16cid:durableId="1356231482">
    <w:abstractNumId w:val="32"/>
  </w:num>
  <w:num w:numId="52" w16cid:durableId="855844644">
    <w:abstractNumId w:val="52"/>
  </w:num>
  <w:num w:numId="53" w16cid:durableId="680204179">
    <w:abstractNumId w:val="98"/>
  </w:num>
  <w:num w:numId="54" w16cid:durableId="505556778">
    <w:abstractNumId w:val="92"/>
  </w:num>
  <w:num w:numId="55" w16cid:durableId="2088574296">
    <w:abstractNumId w:val="75"/>
  </w:num>
  <w:num w:numId="56" w16cid:durableId="1709379509">
    <w:abstractNumId w:val="28"/>
  </w:num>
  <w:num w:numId="57" w16cid:durableId="1773013437">
    <w:abstractNumId w:val="25"/>
  </w:num>
  <w:num w:numId="58" w16cid:durableId="1727142797">
    <w:abstractNumId w:val="77"/>
  </w:num>
  <w:num w:numId="59" w16cid:durableId="953905573">
    <w:abstractNumId w:val="5"/>
  </w:num>
  <w:num w:numId="60" w16cid:durableId="1136217939">
    <w:abstractNumId w:val="43"/>
  </w:num>
  <w:num w:numId="61" w16cid:durableId="1323317139">
    <w:abstractNumId w:val="15"/>
  </w:num>
  <w:num w:numId="62" w16cid:durableId="1195079671">
    <w:abstractNumId w:val="55"/>
  </w:num>
  <w:num w:numId="63" w16cid:durableId="2128423883">
    <w:abstractNumId w:val="106"/>
  </w:num>
  <w:num w:numId="64" w16cid:durableId="662705678">
    <w:abstractNumId w:val="84"/>
  </w:num>
  <w:num w:numId="65" w16cid:durableId="279728290">
    <w:abstractNumId w:val="93"/>
  </w:num>
  <w:num w:numId="66" w16cid:durableId="1180702797">
    <w:abstractNumId w:val="119"/>
  </w:num>
  <w:num w:numId="67" w16cid:durableId="46535006">
    <w:abstractNumId w:val="38"/>
  </w:num>
  <w:num w:numId="68" w16cid:durableId="1804425811">
    <w:abstractNumId w:val="111"/>
  </w:num>
  <w:num w:numId="69" w16cid:durableId="1253658685">
    <w:abstractNumId w:val="88"/>
  </w:num>
  <w:num w:numId="70" w16cid:durableId="808009321">
    <w:abstractNumId w:val="41"/>
  </w:num>
  <w:num w:numId="71" w16cid:durableId="1014918575">
    <w:abstractNumId w:val="50"/>
  </w:num>
  <w:num w:numId="72" w16cid:durableId="2112894837">
    <w:abstractNumId w:val="6"/>
  </w:num>
  <w:num w:numId="73" w16cid:durableId="186455499">
    <w:abstractNumId w:val="102"/>
  </w:num>
  <w:num w:numId="74" w16cid:durableId="236943832">
    <w:abstractNumId w:val="101"/>
  </w:num>
  <w:num w:numId="75" w16cid:durableId="1361475099">
    <w:abstractNumId w:val="78"/>
  </w:num>
  <w:num w:numId="76" w16cid:durableId="1515265869">
    <w:abstractNumId w:val="54"/>
  </w:num>
  <w:num w:numId="77" w16cid:durableId="750201980">
    <w:abstractNumId w:val="64"/>
  </w:num>
  <w:num w:numId="78" w16cid:durableId="1516649492">
    <w:abstractNumId w:val="57"/>
  </w:num>
  <w:num w:numId="79" w16cid:durableId="1903637721">
    <w:abstractNumId w:val="9"/>
  </w:num>
  <w:num w:numId="80" w16cid:durableId="885609234">
    <w:abstractNumId w:val="48"/>
  </w:num>
  <w:num w:numId="81" w16cid:durableId="460684302">
    <w:abstractNumId w:val="109"/>
  </w:num>
  <w:num w:numId="82" w16cid:durableId="2146005778">
    <w:abstractNumId w:val="18"/>
  </w:num>
  <w:num w:numId="83" w16cid:durableId="1417748207">
    <w:abstractNumId w:val="40"/>
  </w:num>
  <w:num w:numId="84" w16cid:durableId="1015888760">
    <w:abstractNumId w:val="58"/>
  </w:num>
  <w:num w:numId="85" w16cid:durableId="1506045432">
    <w:abstractNumId w:val="36"/>
  </w:num>
  <w:num w:numId="86" w16cid:durableId="1250195404">
    <w:abstractNumId w:val="69"/>
  </w:num>
  <w:num w:numId="87" w16cid:durableId="218520034">
    <w:abstractNumId w:val="99"/>
  </w:num>
  <w:num w:numId="88" w16cid:durableId="1439763451">
    <w:abstractNumId w:val="122"/>
  </w:num>
  <w:num w:numId="89" w16cid:durableId="1562981650">
    <w:abstractNumId w:val="67"/>
  </w:num>
  <w:num w:numId="90" w16cid:durableId="1224678438">
    <w:abstractNumId w:val="85"/>
  </w:num>
  <w:num w:numId="91" w16cid:durableId="940643171">
    <w:abstractNumId w:val="81"/>
  </w:num>
  <w:num w:numId="92" w16cid:durableId="737629255">
    <w:abstractNumId w:val="37"/>
  </w:num>
  <w:num w:numId="93" w16cid:durableId="981467614">
    <w:abstractNumId w:val="13"/>
  </w:num>
  <w:num w:numId="94" w16cid:durableId="439183122">
    <w:abstractNumId w:val="10"/>
  </w:num>
  <w:num w:numId="95" w16cid:durableId="1592541883">
    <w:abstractNumId w:val="30"/>
  </w:num>
  <w:num w:numId="96" w16cid:durableId="1421751822">
    <w:abstractNumId w:val="42"/>
  </w:num>
  <w:num w:numId="97" w16cid:durableId="184947715">
    <w:abstractNumId w:val="20"/>
  </w:num>
  <w:num w:numId="98" w16cid:durableId="736827637">
    <w:abstractNumId w:val="107"/>
  </w:num>
  <w:num w:numId="99" w16cid:durableId="263608576">
    <w:abstractNumId w:val="123"/>
  </w:num>
  <w:num w:numId="100" w16cid:durableId="1320617553">
    <w:abstractNumId w:val="95"/>
  </w:num>
  <w:num w:numId="101" w16cid:durableId="1462000081">
    <w:abstractNumId w:val="17"/>
  </w:num>
  <w:num w:numId="102" w16cid:durableId="1740323991">
    <w:abstractNumId w:val="39"/>
  </w:num>
  <w:num w:numId="103" w16cid:durableId="34472662">
    <w:abstractNumId w:val="68"/>
  </w:num>
  <w:num w:numId="104" w16cid:durableId="648366405">
    <w:abstractNumId w:val="79"/>
  </w:num>
  <w:num w:numId="105" w16cid:durableId="1236817982">
    <w:abstractNumId w:val="49"/>
  </w:num>
  <w:num w:numId="106" w16cid:durableId="1379208260">
    <w:abstractNumId w:val="94"/>
  </w:num>
  <w:num w:numId="107" w16cid:durableId="909535545">
    <w:abstractNumId w:val="105"/>
  </w:num>
  <w:num w:numId="108" w16cid:durableId="1379622076">
    <w:abstractNumId w:val="26"/>
  </w:num>
  <w:num w:numId="109" w16cid:durableId="1320885583">
    <w:abstractNumId w:val="91"/>
  </w:num>
  <w:num w:numId="110" w16cid:durableId="262883015">
    <w:abstractNumId w:val="90"/>
  </w:num>
  <w:num w:numId="111" w16cid:durableId="1279487087">
    <w:abstractNumId w:val="96"/>
  </w:num>
  <w:num w:numId="112" w16cid:durableId="2030914218">
    <w:abstractNumId w:val="108"/>
  </w:num>
  <w:num w:numId="113" w16cid:durableId="1598758357">
    <w:abstractNumId w:val="126"/>
  </w:num>
  <w:num w:numId="114" w16cid:durableId="552817221">
    <w:abstractNumId w:val="121"/>
  </w:num>
  <w:num w:numId="115" w16cid:durableId="1756978429">
    <w:abstractNumId w:val="44"/>
  </w:num>
  <w:num w:numId="116" w16cid:durableId="2133548307">
    <w:abstractNumId w:val="86"/>
  </w:num>
  <w:num w:numId="117" w16cid:durableId="1070468914">
    <w:abstractNumId w:val="66"/>
  </w:num>
  <w:num w:numId="118" w16cid:durableId="1744765138">
    <w:abstractNumId w:val="61"/>
  </w:num>
  <w:num w:numId="119" w16cid:durableId="767307315">
    <w:abstractNumId w:val="103"/>
  </w:num>
  <w:num w:numId="120" w16cid:durableId="1473135615">
    <w:abstractNumId w:val="29"/>
  </w:num>
  <w:num w:numId="121" w16cid:durableId="2116708185">
    <w:abstractNumId w:val="116"/>
  </w:num>
  <w:num w:numId="122" w16cid:durableId="1237517247">
    <w:abstractNumId w:val="11"/>
  </w:num>
  <w:num w:numId="123" w16cid:durableId="1661426099">
    <w:abstractNumId w:val="120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0D"/>
    <w:rsid w:val="00000D78"/>
    <w:rsid w:val="0000256A"/>
    <w:rsid w:val="000030F6"/>
    <w:rsid w:val="00006156"/>
    <w:rsid w:val="00007567"/>
    <w:rsid w:val="000116DC"/>
    <w:rsid w:val="00017B2E"/>
    <w:rsid w:val="0002005B"/>
    <w:rsid w:val="00021435"/>
    <w:rsid w:val="0002150B"/>
    <w:rsid w:val="00022D8C"/>
    <w:rsid w:val="000234FC"/>
    <w:rsid w:val="00026942"/>
    <w:rsid w:val="00027361"/>
    <w:rsid w:val="0002756A"/>
    <w:rsid w:val="0002782A"/>
    <w:rsid w:val="00030055"/>
    <w:rsid w:val="000311B0"/>
    <w:rsid w:val="00034909"/>
    <w:rsid w:val="000369B1"/>
    <w:rsid w:val="00036E8C"/>
    <w:rsid w:val="000401B7"/>
    <w:rsid w:val="0004739A"/>
    <w:rsid w:val="000479F7"/>
    <w:rsid w:val="00047C1A"/>
    <w:rsid w:val="00050B26"/>
    <w:rsid w:val="00053DB0"/>
    <w:rsid w:val="0005608A"/>
    <w:rsid w:val="00057A46"/>
    <w:rsid w:val="00060B13"/>
    <w:rsid w:val="0006183A"/>
    <w:rsid w:val="000628B8"/>
    <w:rsid w:val="00064746"/>
    <w:rsid w:val="00065BF4"/>
    <w:rsid w:val="00065CD1"/>
    <w:rsid w:val="00072B78"/>
    <w:rsid w:val="00084892"/>
    <w:rsid w:val="00085C59"/>
    <w:rsid w:val="00085F94"/>
    <w:rsid w:val="000876EF"/>
    <w:rsid w:val="00097163"/>
    <w:rsid w:val="000971D6"/>
    <w:rsid w:val="000A2590"/>
    <w:rsid w:val="000A743C"/>
    <w:rsid w:val="000B324F"/>
    <w:rsid w:val="000B4B1C"/>
    <w:rsid w:val="000B7DEC"/>
    <w:rsid w:val="000C277F"/>
    <w:rsid w:val="000C2F00"/>
    <w:rsid w:val="000C3748"/>
    <w:rsid w:val="000C3E82"/>
    <w:rsid w:val="000C4A79"/>
    <w:rsid w:val="000C4AF5"/>
    <w:rsid w:val="000D161B"/>
    <w:rsid w:val="000D4DB3"/>
    <w:rsid w:val="000D4F4E"/>
    <w:rsid w:val="000E071D"/>
    <w:rsid w:val="000E0D5C"/>
    <w:rsid w:val="000E1564"/>
    <w:rsid w:val="000E258F"/>
    <w:rsid w:val="000E2783"/>
    <w:rsid w:val="000E4DE0"/>
    <w:rsid w:val="000E5B61"/>
    <w:rsid w:val="000F0976"/>
    <w:rsid w:val="000F10E5"/>
    <w:rsid w:val="000F1530"/>
    <w:rsid w:val="000F5CD2"/>
    <w:rsid w:val="000F78A0"/>
    <w:rsid w:val="000F7C0F"/>
    <w:rsid w:val="00101403"/>
    <w:rsid w:val="00102308"/>
    <w:rsid w:val="001030D5"/>
    <w:rsid w:val="001079DB"/>
    <w:rsid w:val="00107FCE"/>
    <w:rsid w:val="001101BC"/>
    <w:rsid w:val="00110B38"/>
    <w:rsid w:val="00122D05"/>
    <w:rsid w:val="00124FBA"/>
    <w:rsid w:val="00132596"/>
    <w:rsid w:val="00134042"/>
    <w:rsid w:val="001360EA"/>
    <w:rsid w:val="00137503"/>
    <w:rsid w:val="00143876"/>
    <w:rsid w:val="00146443"/>
    <w:rsid w:val="00146B57"/>
    <w:rsid w:val="0015015F"/>
    <w:rsid w:val="001517B5"/>
    <w:rsid w:val="001546F6"/>
    <w:rsid w:val="001566D1"/>
    <w:rsid w:val="00156F65"/>
    <w:rsid w:val="0016068D"/>
    <w:rsid w:val="00160CC2"/>
    <w:rsid w:val="00161174"/>
    <w:rsid w:val="0016442D"/>
    <w:rsid w:val="0016573B"/>
    <w:rsid w:val="00165E31"/>
    <w:rsid w:val="00171640"/>
    <w:rsid w:val="00172608"/>
    <w:rsid w:val="001757A7"/>
    <w:rsid w:val="001852F2"/>
    <w:rsid w:val="0018630E"/>
    <w:rsid w:val="0019006C"/>
    <w:rsid w:val="001937A3"/>
    <w:rsid w:val="00195409"/>
    <w:rsid w:val="00195F3E"/>
    <w:rsid w:val="00196692"/>
    <w:rsid w:val="001A19F6"/>
    <w:rsid w:val="001A2814"/>
    <w:rsid w:val="001A46D5"/>
    <w:rsid w:val="001A5813"/>
    <w:rsid w:val="001B0458"/>
    <w:rsid w:val="001B21C6"/>
    <w:rsid w:val="001B2621"/>
    <w:rsid w:val="001B62AF"/>
    <w:rsid w:val="001B7288"/>
    <w:rsid w:val="001C1503"/>
    <w:rsid w:val="001C239A"/>
    <w:rsid w:val="001C6559"/>
    <w:rsid w:val="001D0A71"/>
    <w:rsid w:val="001D213A"/>
    <w:rsid w:val="001D281E"/>
    <w:rsid w:val="001D4CDE"/>
    <w:rsid w:val="001E2804"/>
    <w:rsid w:val="001E3BAD"/>
    <w:rsid w:val="001E456B"/>
    <w:rsid w:val="001E517D"/>
    <w:rsid w:val="001E71D0"/>
    <w:rsid w:val="001F0318"/>
    <w:rsid w:val="001F0604"/>
    <w:rsid w:val="001F0A50"/>
    <w:rsid w:val="001F50D9"/>
    <w:rsid w:val="001F5442"/>
    <w:rsid w:val="001F6840"/>
    <w:rsid w:val="00200CBD"/>
    <w:rsid w:val="00204A3F"/>
    <w:rsid w:val="00210E9D"/>
    <w:rsid w:val="002124F2"/>
    <w:rsid w:val="00214D62"/>
    <w:rsid w:val="0021506D"/>
    <w:rsid w:val="00215AC5"/>
    <w:rsid w:val="00215B3F"/>
    <w:rsid w:val="002170AA"/>
    <w:rsid w:val="002173DD"/>
    <w:rsid w:val="002205B7"/>
    <w:rsid w:val="00220A9F"/>
    <w:rsid w:val="002213D5"/>
    <w:rsid w:val="00223EEE"/>
    <w:rsid w:val="00224967"/>
    <w:rsid w:val="00224DF8"/>
    <w:rsid w:val="00230C6C"/>
    <w:rsid w:val="00231E25"/>
    <w:rsid w:val="00234395"/>
    <w:rsid w:val="00234FDB"/>
    <w:rsid w:val="0023746D"/>
    <w:rsid w:val="00240769"/>
    <w:rsid w:val="00241869"/>
    <w:rsid w:val="0024449D"/>
    <w:rsid w:val="00246E12"/>
    <w:rsid w:val="002506AD"/>
    <w:rsid w:val="00255930"/>
    <w:rsid w:val="002600C8"/>
    <w:rsid w:val="002606D3"/>
    <w:rsid w:val="00263508"/>
    <w:rsid w:val="00264463"/>
    <w:rsid w:val="00264BAC"/>
    <w:rsid w:val="00265F83"/>
    <w:rsid w:val="00266533"/>
    <w:rsid w:val="002673E9"/>
    <w:rsid w:val="002736FC"/>
    <w:rsid w:val="002739AD"/>
    <w:rsid w:val="00276012"/>
    <w:rsid w:val="0027667E"/>
    <w:rsid w:val="0028118F"/>
    <w:rsid w:val="00281976"/>
    <w:rsid w:val="00281CDA"/>
    <w:rsid w:val="00282E8B"/>
    <w:rsid w:val="0028376E"/>
    <w:rsid w:val="002841CC"/>
    <w:rsid w:val="002847EB"/>
    <w:rsid w:val="002851D0"/>
    <w:rsid w:val="00286366"/>
    <w:rsid w:val="00287951"/>
    <w:rsid w:val="00294C6C"/>
    <w:rsid w:val="0029527A"/>
    <w:rsid w:val="002956E7"/>
    <w:rsid w:val="00295D51"/>
    <w:rsid w:val="002A0307"/>
    <w:rsid w:val="002A2796"/>
    <w:rsid w:val="002A2B31"/>
    <w:rsid w:val="002A31E3"/>
    <w:rsid w:val="002A6682"/>
    <w:rsid w:val="002A71AF"/>
    <w:rsid w:val="002B365E"/>
    <w:rsid w:val="002B4F7B"/>
    <w:rsid w:val="002C1399"/>
    <w:rsid w:val="002C1E62"/>
    <w:rsid w:val="002C2588"/>
    <w:rsid w:val="002C357B"/>
    <w:rsid w:val="002C4DE7"/>
    <w:rsid w:val="002C6F4E"/>
    <w:rsid w:val="002C7FCA"/>
    <w:rsid w:val="002D023C"/>
    <w:rsid w:val="002D0AF7"/>
    <w:rsid w:val="002D5F03"/>
    <w:rsid w:val="002E1EAC"/>
    <w:rsid w:val="002E381E"/>
    <w:rsid w:val="002E6887"/>
    <w:rsid w:val="002E72BE"/>
    <w:rsid w:val="002F0162"/>
    <w:rsid w:val="002F1096"/>
    <w:rsid w:val="002F2ABC"/>
    <w:rsid w:val="002F3166"/>
    <w:rsid w:val="002F45D4"/>
    <w:rsid w:val="002F53C1"/>
    <w:rsid w:val="00301B00"/>
    <w:rsid w:val="00302310"/>
    <w:rsid w:val="00302451"/>
    <w:rsid w:val="0030258E"/>
    <w:rsid w:val="00304D81"/>
    <w:rsid w:val="003053B7"/>
    <w:rsid w:val="003137E3"/>
    <w:rsid w:val="00314246"/>
    <w:rsid w:val="00317735"/>
    <w:rsid w:val="00317B0D"/>
    <w:rsid w:val="00322564"/>
    <w:rsid w:val="0032355E"/>
    <w:rsid w:val="003253DB"/>
    <w:rsid w:val="00327C25"/>
    <w:rsid w:val="003346DB"/>
    <w:rsid w:val="003348C1"/>
    <w:rsid w:val="00336762"/>
    <w:rsid w:val="00336985"/>
    <w:rsid w:val="003435BB"/>
    <w:rsid w:val="00344618"/>
    <w:rsid w:val="003467AD"/>
    <w:rsid w:val="00346FAA"/>
    <w:rsid w:val="00351621"/>
    <w:rsid w:val="003534E4"/>
    <w:rsid w:val="00365966"/>
    <w:rsid w:val="003733C5"/>
    <w:rsid w:val="00374670"/>
    <w:rsid w:val="00374E15"/>
    <w:rsid w:val="00382EE0"/>
    <w:rsid w:val="00383EC6"/>
    <w:rsid w:val="003915B1"/>
    <w:rsid w:val="00392522"/>
    <w:rsid w:val="003943CC"/>
    <w:rsid w:val="00396309"/>
    <w:rsid w:val="003A18EC"/>
    <w:rsid w:val="003A64B4"/>
    <w:rsid w:val="003A64D3"/>
    <w:rsid w:val="003B3785"/>
    <w:rsid w:val="003B6464"/>
    <w:rsid w:val="003C24FF"/>
    <w:rsid w:val="003C363C"/>
    <w:rsid w:val="003C7E6F"/>
    <w:rsid w:val="003D041B"/>
    <w:rsid w:val="003D3141"/>
    <w:rsid w:val="003D5A2E"/>
    <w:rsid w:val="003D5C12"/>
    <w:rsid w:val="003D7E5C"/>
    <w:rsid w:val="003E145A"/>
    <w:rsid w:val="003F0770"/>
    <w:rsid w:val="003F1A58"/>
    <w:rsid w:val="003F6486"/>
    <w:rsid w:val="00400723"/>
    <w:rsid w:val="004054B7"/>
    <w:rsid w:val="0040569A"/>
    <w:rsid w:val="004113F6"/>
    <w:rsid w:val="0041242B"/>
    <w:rsid w:val="00414CA4"/>
    <w:rsid w:val="00415E50"/>
    <w:rsid w:val="00416C18"/>
    <w:rsid w:val="00421EBF"/>
    <w:rsid w:val="00422244"/>
    <w:rsid w:val="00423444"/>
    <w:rsid w:val="004272C1"/>
    <w:rsid w:val="00431BBB"/>
    <w:rsid w:val="00434484"/>
    <w:rsid w:val="00435240"/>
    <w:rsid w:val="004369A2"/>
    <w:rsid w:val="004449F8"/>
    <w:rsid w:val="0044560C"/>
    <w:rsid w:val="004459DD"/>
    <w:rsid w:val="00446225"/>
    <w:rsid w:val="00446C80"/>
    <w:rsid w:val="00447296"/>
    <w:rsid w:val="00447E3A"/>
    <w:rsid w:val="00452024"/>
    <w:rsid w:val="00452B90"/>
    <w:rsid w:val="004540D9"/>
    <w:rsid w:val="004575A9"/>
    <w:rsid w:val="00463FF8"/>
    <w:rsid w:val="004653DD"/>
    <w:rsid w:val="004665AD"/>
    <w:rsid w:val="0047025F"/>
    <w:rsid w:val="00472799"/>
    <w:rsid w:val="00472D48"/>
    <w:rsid w:val="00473FC8"/>
    <w:rsid w:val="00475256"/>
    <w:rsid w:val="00475FC1"/>
    <w:rsid w:val="00477255"/>
    <w:rsid w:val="00477E1F"/>
    <w:rsid w:val="0048249B"/>
    <w:rsid w:val="00486CA3"/>
    <w:rsid w:val="00486D6E"/>
    <w:rsid w:val="00486DAF"/>
    <w:rsid w:val="004873D1"/>
    <w:rsid w:val="00496205"/>
    <w:rsid w:val="00497DCB"/>
    <w:rsid w:val="004A0140"/>
    <w:rsid w:val="004A18E9"/>
    <w:rsid w:val="004A3922"/>
    <w:rsid w:val="004A50E9"/>
    <w:rsid w:val="004A76CA"/>
    <w:rsid w:val="004B1E5A"/>
    <w:rsid w:val="004B53E0"/>
    <w:rsid w:val="004C047D"/>
    <w:rsid w:val="004C3AE4"/>
    <w:rsid w:val="004C6191"/>
    <w:rsid w:val="004D0D4D"/>
    <w:rsid w:val="004D1EF8"/>
    <w:rsid w:val="004D4C0E"/>
    <w:rsid w:val="004D5708"/>
    <w:rsid w:val="004D7E69"/>
    <w:rsid w:val="004E0294"/>
    <w:rsid w:val="004E08CC"/>
    <w:rsid w:val="004E2EA5"/>
    <w:rsid w:val="004E5F85"/>
    <w:rsid w:val="004F0D37"/>
    <w:rsid w:val="004F7931"/>
    <w:rsid w:val="00500D16"/>
    <w:rsid w:val="005036D2"/>
    <w:rsid w:val="00515479"/>
    <w:rsid w:val="00517769"/>
    <w:rsid w:val="00520AC3"/>
    <w:rsid w:val="0052139F"/>
    <w:rsid w:val="00523BAD"/>
    <w:rsid w:val="00532AA0"/>
    <w:rsid w:val="00535FE2"/>
    <w:rsid w:val="0053602B"/>
    <w:rsid w:val="00545663"/>
    <w:rsid w:val="00547984"/>
    <w:rsid w:val="005505F1"/>
    <w:rsid w:val="00551296"/>
    <w:rsid w:val="00554347"/>
    <w:rsid w:val="0055629A"/>
    <w:rsid w:val="00557AC3"/>
    <w:rsid w:val="00562F92"/>
    <w:rsid w:val="00564456"/>
    <w:rsid w:val="0056575E"/>
    <w:rsid w:val="0056703D"/>
    <w:rsid w:val="0057246B"/>
    <w:rsid w:val="00572D63"/>
    <w:rsid w:val="00577317"/>
    <w:rsid w:val="00577C27"/>
    <w:rsid w:val="005837D0"/>
    <w:rsid w:val="005914E4"/>
    <w:rsid w:val="00594AC5"/>
    <w:rsid w:val="005A26CB"/>
    <w:rsid w:val="005A54A4"/>
    <w:rsid w:val="005A5ABE"/>
    <w:rsid w:val="005B7588"/>
    <w:rsid w:val="005B7CCF"/>
    <w:rsid w:val="005C1ABF"/>
    <w:rsid w:val="005C2534"/>
    <w:rsid w:val="005C3657"/>
    <w:rsid w:val="005D37DF"/>
    <w:rsid w:val="005D6E3E"/>
    <w:rsid w:val="005F2DBA"/>
    <w:rsid w:val="005F37B3"/>
    <w:rsid w:val="005F4AF6"/>
    <w:rsid w:val="005F7580"/>
    <w:rsid w:val="006013C7"/>
    <w:rsid w:val="0060309B"/>
    <w:rsid w:val="00613297"/>
    <w:rsid w:val="00615B56"/>
    <w:rsid w:val="00616385"/>
    <w:rsid w:val="0062090E"/>
    <w:rsid w:val="00620E25"/>
    <w:rsid w:val="00622BE0"/>
    <w:rsid w:val="00622FBD"/>
    <w:rsid w:val="00623DD3"/>
    <w:rsid w:val="006246FF"/>
    <w:rsid w:val="00626421"/>
    <w:rsid w:val="00631C14"/>
    <w:rsid w:val="0063227A"/>
    <w:rsid w:val="006324D4"/>
    <w:rsid w:val="00635B42"/>
    <w:rsid w:val="006375A8"/>
    <w:rsid w:val="006405ED"/>
    <w:rsid w:val="00642B59"/>
    <w:rsid w:val="00642F20"/>
    <w:rsid w:val="006506B5"/>
    <w:rsid w:val="00654E49"/>
    <w:rsid w:val="00654EED"/>
    <w:rsid w:val="00660CB1"/>
    <w:rsid w:val="00663200"/>
    <w:rsid w:val="0066328C"/>
    <w:rsid w:val="006717CC"/>
    <w:rsid w:val="00673434"/>
    <w:rsid w:val="00673889"/>
    <w:rsid w:val="00673BB1"/>
    <w:rsid w:val="00675A73"/>
    <w:rsid w:val="0067719A"/>
    <w:rsid w:val="006802C6"/>
    <w:rsid w:val="00680DB6"/>
    <w:rsid w:val="00683481"/>
    <w:rsid w:val="00685CDC"/>
    <w:rsid w:val="0068630A"/>
    <w:rsid w:val="00686AE2"/>
    <w:rsid w:val="00690264"/>
    <w:rsid w:val="00691C59"/>
    <w:rsid w:val="00694A0D"/>
    <w:rsid w:val="00695847"/>
    <w:rsid w:val="00696789"/>
    <w:rsid w:val="00696A11"/>
    <w:rsid w:val="00697234"/>
    <w:rsid w:val="006A013C"/>
    <w:rsid w:val="006A5D9C"/>
    <w:rsid w:val="006A7F51"/>
    <w:rsid w:val="006C08E1"/>
    <w:rsid w:val="006C1BB5"/>
    <w:rsid w:val="006C3A1A"/>
    <w:rsid w:val="006C45D8"/>
    <w:rsid w:val="006D1BCD"/>
    <w:rsid w:val="006D5F9F"/>
    <w:rsid w:val="006D6C42"/>
    <w:rsid w:val="006D7372"/>
    <w:rsid w:val="006E2BB8"/>
    <w:rsid w:val="006F1148"/>
    <w:rsid w:val="006F1D8B"/>
    <w:rsid w:val="006F1EC1"/>
    <w:rsid w:val="006F2D5D"/>
    <w:rsid w:val="006F38FD"/>
    <w:rsid w:val="006F789B"/>
    <w:rsid w:val="0070025B"/>
    <w:rsid w:val="007025D4"/>
    <w:rsid w:val="00706BDC"/>
    <w:rsid w:val="00706E5B"/>
    <w:rsid w:val="00711B27"/>
    <w:rsid w:val="00720EC3"/>
    <w:rsid w:val="007263AF"/>
    <w:rsid w:val="00730184"/>
    <w:rsid w:val="0073185A"/>
    <w:rsid w:val="0073269E"/>
    <w:rsid w:val="00734BE9"/>
    <w:rsid w:val="007361D3"/>
    <w:rsid w:val="0074114E"/>
    <w:rsid w:val="0074278D"/>
    <w:rsid w:val="007428F4"/>
    <w:rsid w:val="0074439D"/>
    <w:rsid w:val="00745279"/>
    <w:rsid w:val="00746573"/>
    <w:rsid w:val="007515BB"/>
    <w:rsid w:val="007523EB"/>
    <w:rsid w:val="00752D8A"/>
    <w:rsid w:val="0075681A"/>
    <w:rsid w:val="0076286C"/>
    <w:rsid w:val="00765E23"/>
    <w:rsid w:val="00766448"/>
    <w:rsid w:val="00766F86"/>
    <w:rsid w:val="00770583"/>
    <w:rsid w:val="00772590"/>
    <w:rsid w:val="00774BCA"/>
    <w:rsid w:val="00775FF5"/>
    <w:rsid w:val="00782FE6"/>
    <w:rsid w:val="0078421B"/>
    <w:rsid w:val="00785D6E"/>
    <w:rsid w:val="007870D6"/>
    <w:rsid w:val="0079150D"/>
    <w:rsid w:val="0079325D"/>
    <w:rsid w:val="00794433"/>
    <w:rsid w:val="007975AE"/>
    <w:rsid w:val="007A40C7"/>
    <w:rsid w:val="007A4EB6"/>
    <w:rsid w:val="007A5D51"/>
    <w:rsid w:val="007B02A5"/>
    <w:rsid w:val="007B1999"/>
    <w:rsid w:val="007B2BDE"/>
    <w:rsid w:val="007B6E3D"/>
    <w:rsid w:val="007C134F"/>
    <w:rsid w:val="007C1653"/>
    <w:rsid w:val="007C6986"/>
    <w:rsid w:val="007D126A"/>
    <w:rsid w:val="007D2F24"/>
    <w:rsid w:val="007D328F"/>
    <w:rsid w:val="007D7E78"/>
    <w:rsid w:val="007E03D6"/>
    <w:rsid w:val="007E199D"/>
    <w:rsid w:val="007E54E7"/>
    <w:rsid w:val="007E5694"/>
    <w:rsid w:val="007F2CD8"/>
    <w:rsid w:val="007F3AF0"/>
    <w:rsid w:val="007F4E74"/>
    <w:rsid w:val="007F64C3"/>
    <w:rsid w:val="00801A7A"/>
    <w:rsid w:val="00804290"/>
    <w:rsid w:val="00805B9B"/>
    <w:rsid w:val="00812D2B"/>
    <w:rsid w:val="008136F9"/>
    <w:rsid w:val="0081547D"/>
    <w:rsid w:val="008156E2"/>
    <w:rsid w:val="00816627"/>
    <w:rsid w:val="0081775B"/>
    <w:rsid w:val="00820B3E"/>
    <w:rsid w:val="0082425C"/>
    <w:rsid w:val="00826511"/>
    <w:rsid w:val="008268D1"/>
    <w:rsid w:val="008353B8"/>
    <w:rsid w:val="008428C5"/>
    <w:rsid w:val="00843EB9"/>
    <w:rsid w:val="008440E3"/>
    <w:rsid w:val="00847127"/>
    <w:rsid w:val="00851C9B"/>
    <w:rsid w:val="008536E8"/>
    <w:rsid w:val="008541BA"/>
    <w:rsid w:val="008622B4"/>
    <w:rsid w:val="008626E8"/>
    <w:rsid w:val="00863031"/>
    <w:rsid w:val="00864989"/>
    <w:rsid w:val="008654AA"/>
    <w:rsid w:val="00866D58"/>
    <w:rsid w:val="008677C4"/>
    <w:rsid w:val="00870AAB"/>
    <w:rsid w:val="00874D38"/>
    <w:rsid w:val="0088332E"/>
    <w:rsid w:val="00883F90"/>
    <w:rsid w:val="00890BB9"/>
    <w:rsid w:val="008927FC"/>
    <w:rsid w:val="00892C86"/>
    <w:rsid w:val="008968C9"/>
    <w:rsid w:val="00897ADC"/>
    <w:rsid w:val="008A243A"/>
    <w:rsid w:val="008A3454"/>
    <w:rsid w:val="008A3CA9"/>
    <w:rsid w:val="008A4E44"/>
    <w:rsid w:val="008A5656"/>
    <w:rsid w:val="008A59C4"/>
    <w:rsid w:val="008A5FBA"/>
    <w:rsid w:val="008B1AB5"/>
    <w:rsid w:val="008B43E2"/>
    <w:rsid w:val="008B4C78"/>
    <w:rsid w:val="008B732A"/>
    <w:rsid w:val="008B750D"/>
    <w:rsid w:val="008B7FC5"/>
    <w:rsid w:val="008C631E"/>
    <w:rsid w:val="008C7337"/>
    <w:rsid w:val="008D313D"/>
    <w:rsid w:val="008D430E"/>
    <w:rsid w:val="008D4ECB"/>
    <w:rsid w:val="008D5CA3"/>
    <w:rsid w:val="008D5F4F"/>
    <w:rsid w:val="008E016C"/>
    <w:rsid w:val="008E1356"/>
    <w:rsid w:val="008E1AF7"/>
    <w:rsid w:val="008E2681"/>
    <w:rsid w:val="008E33CC"/>
    <w:rsid w:val="008E3BD2"/>
    <w:rsid w:val="008E66F8"/>
    <w:rsid w:val="008F0E61"/>
    <w:rsid w:val="008F19B6"/>
    <w:rsid w:val="008F3E09"/>
    <w:rsid w:val="008F4FD6"/>
    <w:rsid w:val="008F76F3"/>
    <w:rsid w:val="00900510"/>
    <w:rsid w:val="009072FC"/>
    <w:rsid w:val="00915B0C"/>
    <w:rsid w:val="0092187B"/>
    <w:rsid w:val="00922172"/>
    <w:rsid w:val="00926A33"/>
    <w:rsid w:val="00926FF2"/>
    <w:rsid w:val="00931350"/>
    <w:rsid w:val="0093456C"/>
    <w:rsid w:val="00937709"/>
    <w:rsid w:val="00944131"/>
    <w:rsid w:val="00944396"/>
    <w:rsid w:val="009454C0"/>
    <w:rsid w:val="0094652B"/>
    <w:rsid w:val="0095258E"/>
    <w:rsid w:val="00957457"/>
    <w:rsid w:val="0096069D"/>
    <w:rsid w:val="009616FD"/>
    <w:rsid w:val="009627C8"/>
    <w:rsid w:val="009646B7"/>
    <w:rsid w:val="00964C80"/>
    <w:rsid w:val="00967067"/>
    <w:rsid w:val="00967AED"/>
    <w:rsid w:val="00970BD0"/>
    <w:rsid w:val="00971F07"/>
    <w:rsid w:val="009760B5"/>
    <w:rsid w:val="00977BBC"/>
    <w:rsid w:val="00980B4B"/>
    <w:rsid w:val="00982CE7"/>
    <w:rsid w:val="00983660"/>
    <w:rsid w:val="0098398B"/>
    <w:rsid w:val="009842D2"/>
    <w:rsid w:val="0098489E"/>
    <w:rsid w:val="00987151"/>
    <w:rsid w:val="00987416"/>
    <w:rsid w:val="0099050C"/>
    <w:rsid w:val="0099422E"/>
    <w:rsid w:val="0099649C"/>
    <w:rsid w:val="009970FF"/>
    <w:rsid w:val="009A6271"/>
    <w:rsid w:val="009B4C53"/>
    <w:rsid w:val="009B52F8"/>
    <w:rsid w:val="009B7D75"/>
    <w:rsid w:val="009C4D17"/>
    <w:rsid w:val="009C746E"/>
    <w:rsid w:val="009C7B00"/>
    <w:rsid w:val="009D1433"/>
    <w:rsid w:val="009D2CF1"/>
    <w:rsid w:val="009D301F"/>
    <w:rsid w:val="009D4185"/>
    <w:rsid w:val="009D7CC6"/>
    <w:rsid w:val="009E1583"/>
    <w:rsid w:val="009E1FAE"/>
    <w:rsid w:val="009E3C0F"/>
    <w:rsid w:val="009E3EDC"/>
    <w:rsid w:val="009E4843"/>
    <w:rsid w:val="009E60C1"/>
    <w:rsid w:val="009F01BF"/>
    <w:rsid w:val="009F1D33"/>
    <w:rsid w:val="009F5DC6"/>
    <w:rsid w:val="00A01DF2"/>
    <w:rsid w:val="00A0263B"/>
    <w:rsid w:val="00A07A99"/>
    <w:rsid w:val="00A11102"/>
    <w:rsid w:val="00A127C5"/>
    <w:rsid w:val="00A1415B"/>
    <w:rsid w:val="00A24DC9"/>
    <w:rsid w:val="00A26080"/>
    <w:rsid w:val="00A32530"/>
    <w:rsid w:val="00A34655"/>
    <w:rsid w:val="00A3684D"/>
    <w:rsid w:val="00A41872"/>
    <w:rsid w:val="00A4374A"/>
    <w:rsid w:val="00A43919"/>
    <w:rsid w:val="00A44AC4"/>
    <w:rsid w:val="00A51EFF"/>
    <w:rsid w:val="00A56734"/>
    <w:rsid w:val="00A57F22"/>
    <w:rsid w:val="00A6097C"/>
    <w:rsid w:val="00A61735"/>
    <w:rsid w:val="00A66D71"/>
    <w:rsid w:val="00A712CE"/>
    <w:rsid w:val="00A72200"/>
    <w:rsid w:val="00A7296D"/>
    <w:rsid w:val="00A80CCA"/>
    <w:rsid w:val="00A835FD"/>
    <w:rsid w:val="00A85180"/>
    <w:rsid w:val="00A8579A"/>
    <w:rsid w:val="00A86D49"/>
    <w:rsid w:val="00A876CD"/>
    <w:rsid w:val="00A87E79"/>
    <w:rsid w:val="00A92919"/>
    <w:rsid w:val="00A9356E"/>
    <w:rsid w:val="00A94334"/>
    <w:rsid w:val="00A954E1"/>
    <w:rsid w:val="00A97CA7"/>
    <w:rsid w:val="00AA1E69"/>
    <w:rsid w:val="00AA5C5F"/>
    <w:rsid w:val="00AA5C93"/>
    <w:rsid w:val="00AB070D"/>
    <w:rsid w:val="00AB35CB"/>
    <w:rsid w:val="00AB42B3"/>
    <w:rsid w:val="00AB4709"/>
    <w:rsid w:val="00AC0496"/>
    <w:rsid w:val="00AC1A95"/>
    <w:rsid w:val="00AC23C5"/>
    <w:rsid w:val="00AC5E3E"/>
    <w:rsid w:val="00AD0741"/>
    <w:rsid w:val="00AD0B1B"/>
    <w:rsid w:val="00AD3A64"/>
    <w:rsid w:val="00AD4477"/>
    <w:rsid w:val="00AD49DF"/>
    <w:rsid w:val="00AD6C29"/>
    <w:rsid w:val="00AE2FFF"/>
    <w:rsid w:val="00AF0ABE"/>
    <w:rsid w:val="00AF1D64"/>
    <w:rsid w:val="00AF3090"/>
    <w:rsid w:val="00AF3404"/>
    <w:rsid w:val="00AF79CF"/>
    <w:rsid w:val="00AF7C84"/>
    <w:rsid w:val="00B00207"/>
    <w:rsid w:val="00B01961"/>
    <w:rsid w:val="00B039F1"/>
    <w:rsid w:val="00B04325"/>
    <w:rsid w:val="00B1151C"/>
    <w:rsid w:val="00B11840"/>
    <w:rsid w:val="00B11CE8"/>
    <w:rsid w:val="00B12304"/>
    <w:rsid w:val="00B136A6"/>
    <w:rsid w:val="00B15271"/>
    <w:rsid w:val="00B168E7"/>
    <w:rsid w:val="00B1754C"/>
    <w:rsid w:val="00B21519"/>
    <w:rsid w:val="00B2391D"/>
    <w:rsid w:val="00B247BA"/>
    <w:rsid w:val="00B25AA1"/>
    <w:rsid w:val="00B25BB5"/>
    <w:rsid w:val="00B30EA6"/>
    <w:rsid w:val="00B37837"/>
    <w:rsid w:val="00B40183"/>
    <w:rsid w:val="00B4560F"/>
    <w:rsid w:val="00B471F0"/>
    <w:rsid w:val="00B52A15"/>
    <w:rsid w:val="00B54436"/>
    <w:rsid w:val="00B55A39"/>
    <w:rsid w:val="00B563D5"/>
    <w:rsid w:val="00B56A3A"/>
    <w:rsid w:val="00B57600"/>
    <w:rsid w:val="00B6239B"/>
    <w:rsid w:val="00B64071"/>
    <w:rsid w:val="00B73822"/>
    <w:rsid w:val="00B75498"/>
    <w:rsid w:val="00B758E9"/>
    <w:rsid w:val="00B7645B"/>
    <w:rsid w:val="00B767C1"/>
    <w:rsid w:val="00B77692"/>
    <w:rsid w:val="00B77C43"/>
    <w:rsid w:val="00B80DA7"/>
    <w:rsid w:val="00B80E2E"/>
    <w:rsid w:val="00B81765"/>
    <w:rsid w:val="00B8408F"/>
    <w:rsid w:val="00B8502D"/>
    <w:rsid w:val="00B85518"/>
    <w:rsid w:val="00B86534"/>
    <w:rsid w:val="00B9126F"/>
    <w:rsid w:val="00B9301E"/>
    <w:rsid w:val="00B94671"/>
    <w:rsid w:val="00BA1998"/>
    <w:rsid w:val="00BA384C"/>
    <w:rsid w:val="00BA5367"/>
    <w:rsid w:val="00BB207F"/>
    <w:rsid w:val="00BB28FE"/>
    <w:rsid w:val="00BB47C1"/>
    <w:rsid w:val="00BB50D3"/>
    <w:rsid w:val="00BB7394"/>
    <w:rsid w:val="00BC62B2"/>
    <w:rsid w:val="00BD1014"/>
    <w:rsid w:val="00BD1772"/>
    <w:rsid w:val="00BD3CEB"/>
    <w:rsid w:val="00BD5957"/>
    <w:rsid w:val="00BD6BDC"/>
    <w:rsid w:val="00BD73D3"/>
    <w:rsid w:val="00BD7CAF"/>
    <w:rsid w:val="00BE1B55"/>
    <w:rsid w:val="00BE43F7"/>
    <w:rsid w:val="00BE62B9"/>
    <w:rsid w:val="00BF108B"/>
    <w:rsid w:val="00BF1CD3"/>
    <w:rsid w:val="00BF382C"/>
    <w:rsid w:val="00BF5B35"/>
    <w:rsid w:val="00BF7895"/>
    <w:rsid w:val="00C01726"/>
    <w:rsid w:val="00C054BB"/>
    <w:rsid w:val="00C063D4"/>
    <w:rsid w:val="00C068D9"/>
    <w:rsid w:val="00C1252E"/>
    <w:rsid w:val="00C128D8"/>
    <w:rsid w:val="00C13E2F"/>
    <w:rsid w:val="00C17776"/>
    <w:rsid w:val="00C17E04"/>
    <w:rsid w:val="00C20B85"/>
    <w:rsid w:val="00C24317"/>
    <w:rsid w:val="00C327CD"/>
    <w:rsid w:val="00C34261"/>
    <w:rsid w:val="00C36461"/>
    <w:rsid w:val="00C37181"/>
    <w:rsid w:val="00C43055"/>
    <w:rsid w:val="00C4311F"/>
    <w:rsid w:val="00C43DE6"/>
    <w:rsid w:val="00C44924"/>
    <w:rsid w:val="00C46C1F"/>
    <w:rsid w:val="00C47B2C"/>
    <w:rsid w:val="00C5077B"/>
    <w:rsid w:val="00C51553"/>
    <w:rsid w:val="00C520F7"/>
    <w:rsid w:val="00C5243B"/>
    <w:rsid w:val="00C52DFD"/>
    <w:rsid w:val="00C52E08"/>
    <w:rsid w:val="00C53FBF"/>
    <w:rsid w:val="00C671CC"/>
    <w:rsid w:val="00C70DA4"/>
    <w:rsid w:val="00C82D14"/>
    <w:rsid w:val="00C8415E"/>
    <w:rsid w:val="00C90E72"/>
    <w:rsid w:val="00C93B64"/>
    <w:rsid w:val="00C95F65"/>
    <w:rsid w:val="00C97036"/>
    <w:rsid w:val="00C97DA3"/>
    <w:rsid w:val="00C97FD6"/>
    <w:rsid w:val="00CA0591"/>
    <w:rsid w:val="00CB231F"/>
    <w:rsid w:val="00CB2C43"/>
    <w:rsid w:val="00CB4948"/>
    <w:rsid w:val="00CB4E8C"/>
    <w:rsid w:val="00CB57BE"/>
    <w:rsid w:val="00CB58BA"/>
    <w:rsid w:val="00CC0FBB"/>
    <w:rsid w:val="00CC2A6F"/>
    <w:rsid w:val="00CC2F01"/>
    <w:rsid w:val="00CC35FB"/>
    <w:rsid w:val="00CC654E"/>
    <w:rsid w:val="00CD13A2"/>
    <w:rsid w:val="00CD29C3"/>
    <w:rsid w:val="00CD40CA"/>
    <w:rsid w:val="00CD687D"/>
    <w:rsid w:val="00CD763E"/>
    <w:rsid w:val="00CD7770"/>
    <w:rsid w:val="00CE08A7"/>
    <w:rsid w:val="00CE08D5"/>
    <w:rsid w:val="00CE4606"/>
    <w:rsid w:val="00CF0466"/>
    <w:rsid w:val="00CF0A51"/>
    <w:rsid w:val="00CF12A8"/>
    <w:rsid w:val="00CF180C"/>
    <w:rsid w:val="00CF2653"/>
    <w:rsid w:val="00CF4F57"/>
    <w:rsid w:val="00CF7DD9"/>
    <w:rsid w:val="00D0093E"/>
    <w:rsid w:val="00D00D11"/>
    <w:rsid w:val="00D06BA4"/>
    <w:rsid w:val="00D0718A"/>
    <w:rsid w:val="00D07E66"/>
    <w:rsid w:val="00D11D05"/>
    <w:rsid w:val="00D149B3"/>
    <w:rsid w:val="00D16319"/>
    <w:rsid w:val="00D22BA1"/>
    <w:rsid w:val="00D24CBF"/>
    <w:rsid w:val="00D30465"/>
    <w:rsid w:val="00D3375B"/>
    <w:rsid w:val="00D339B5"/>
    <w:rsid w:val="00D36B71"/>
    <w:rsid w:val="00D37E5C"/>
    <w:rsid w:val="00D37F0B"/>
    <w:rsid w:val="00D4084C"/>
    <w:rsid w:val="00D40D0E"/>
    <w:rsid w:val="00D41551"/>
    <w:rsid w:val="00D427DC"/>
    <w:rsid w:val="00D46FC7"/>
    <w:rsid w:val="00D520FA"/>
    <w:rsid w:val="00D546F7"/>
    <w:rsid w:val="00D67DFE"/>
    <w:rsid w:val="00D71CE4"/>
    <w:rsid w:val="00D80AD0"/>
    <w:rsid w:val="00D81AB5"/>
    <w:rsid w:val="00D827C9"/>
    <w:rsid w:val="00D84081"/>
    <w:rsid w:val="00D854DF"/>
    <w:rsid w:val="00D8670F"/>
    <w:rsid w:val="00D9250A"/>
    <w:rsid w:val="00D92D1B"/>
    <w:rsid w:val="00D943C1"/>
    <w:rsid w:val="00D96364"/>
    <w:rsid w:val="00DA0B3C"/>
    <w:rsid w:val="00DA765F"/>
    <w:rsid w:val="00DB2168"/>
    <w:rsid w:val="00DB2F35"/>
    <w:rsid w:val="00DB63D5"/>
    <w:rsid w:val="00DB6CF7"/>
    <w:rsid w:val="00DC182C"/>
    <w:rsid w:val="00DC194A"/>
    <w:rsid w:val="00DC1C76"/>
    <w:rsid w:val="00DC2F9A"/>
    <w:rsid w:val="00DC4764"/>
    <w:rsid w:val="00DC686B"/>
    <w:rsid w:val="00DC7EAD"/>
    <w:rsid w:val="00DD4634"/>
    <w:rsid w:val="00DD6140"/>
    <w:rsid w:val="00DD74BC"/>
    <w:rsid w:val="00DD7914"/>
    <w:rsid w:val="00DE33BF"/>
    <w:rsid w:val="00DF00A9"/>
    <w:rsid w:val="00DF41BA"/>
    <w:rsid w:val="00DF510B"/>
    <w:rsid w:val="00DF586C"/>
    <w:rsid w:val="00DF6082"/>
    <w:rsid w:val="00DF645D"/>
    <w:rsid w:val="00E005EC"/>
    <w:rsid w:val="00E00ACD"/>
    <w:rsid w:val="00E01326"/>
    <w:rsid w:val="00E02ACB"/>
    <w:rsid w:val="00E03D2C"/>
    <w:rsid w:val="00E0685E"/>
    <w:rsid w:val="00E14805"/>
    <w:rsid w:val="00E169C8"/>
    <w:rsid w:val="00E17D1A"/>
    <w:rsid w:val="00E17E5F"/>
    <w:rsid w:val="00E17F9D"/>
    <w:rsid w:val="00E21B13"/>
    <w:rsid w:val="00E27138"/>
    <w:rsid w:val="00E308C3"/>
    <w:rsid w:val="00E30FBD"/>
    <w:rsid w:val="00E31685"/>
    <w:rsid w:val="00E32587"/>
    <w:rsid w:val="00E36B8E"/>
    <w:rsid w:val="00E37642"/>
    <w:rsid w:val="00E40314"/>
    <w:rsid w:val="00E40A6F"/>
    <w:rsid w:val="00E4326C"/>
    <w:rsid w:val="00E432D7"/>
    <w:rsid w:val="00E45336"/>
    <w:rsid w:val="00E46CD7"/>
    <w:rsid w:val="00E479BE"/>
    <w:rsid w:val="00E50449"/>
    <w:rsid w:val="00E50E76"/>
    <w:rsid w:val="00E53757"/>
    <w:rsid w:val="00E550E7"/>
    <w:rsid w:val="00E564E9"/>
    <w:rsid w:val="00E56C5D"/>
    <w:rsid w:val="00E5799A"/>
    <w:rsid w:val="00E57B48"/>
    <w:rsid w:val="00E61CE0"/>
    <w:rsid w:val="00E624CE"/>
    <w:rsid w:val="00E635BD"/>
    <w:rsid w:val="00E64927"/>
    <w:rsid w:val="00E66B7E"/>
    <w:rsid w:val="00E75EAE"/>
    <w:rsid w:val="00E82C0C"/>
    <w:rsid w:val="00E8419E"/>
    <w:rsid w:val="00E95FD9"/>
    <w:rsid w:val="00E97236"/>
    <w:rsid w:val="00EA0FDA"/>
    <w:rsid w:val="00EA2D54"/>
    <w:rsid w:val="00EB2475"/>
    <w:rsid w:val="00EB2987"/>
    <w:rsid w:val="00EB2EB3"/>
    <w:rsid w:val="00EB396B"/>
    <w:rsid w:val="00EB74C6"/>
    <w:rsid w:val="00EB795F"/>
    <w:rsid w:val="00EC512E"/>
    <w:rsid w:val="00EC6B3D"/>
    <w:rsid w:val="00EC6C11"/>
    <w:rsid w:val="00ED1779"/>
    <w:rsid w:val="00ED7417"/>
    <w:rsid w:val="00EE0692"/>
    <w:rsid w:val="00EE09C2"/>
    <w:rsid w:val="00EE19AC"/>
    <w:rsid w:val="00EE7B63"/>
    <w:rsid w:val="00EE7D44"/>
    <w:rsid w:val="00EF097C"/>
    <w:rsid w:val="00EF28FC"/>
    <w:rsid w:val="00EF334A"/>
    <w:rsid w:val="00EF5CAE"/>
    <w:rsid w:val="00F0050A"/>
    <w:rsid w:val="00F00F96"/>
    <w:rsid w:val="00F022FE"/>
    <w:rsid w:val="00F049A1"/>
    <w:rsid w:val="00F04AB7"/>
    <w:rsid w:val="00F06695"/>
    <w:rsid w:val="00F066FA"/>
    <w:rsid w:val="00F12223"/>
    <w:rsid w:val="00F176BE"/>
    <w:rsid w:val="00F220EB"/>
    <w:rsid w:val="00F2345C"/>
    <w:rsid w:val="00F2383C"/>
    <w:rsid w:val="00F23B4E"/>
    <w:rsid w:val="00F24E56"/>
    <w:rsid w:val="00F250FD"/>
    <w:rsid w:val="00F2563B"/>
    <w:rsid w:val="00F27F7C"/>
    <w:rsid w:val="00F30596"/>
    <w:rsid w:val="00F36FFD"/>
    <w:rsid w:val="00F40A22"/>
    <w:rsid w:val="00F41901"/>
    <w:rsid w:val="00F42CF6"/>
    <w:rsid w:val="00F468C7"/>
    <w:rsid w:val="00F527A9"/>
    <w:rsid w:val="00F569A6"/>
    <w:rsid w:val="00F6260D"/>
    <w:rsid w:val="00F67A4F"/>
    <w:rsid w:val="00F70CF7"/>
    <w:rsid w:val="00F72D65"/>
    <w:rsid w:val="00F7687B"/>
    <w:rsid w:val="00F76C9A"/>
    <w:rsid w:val="00F819B0"/>
    <w:rsid w:val="00F820AE"/>
    <w:rsid w:val="00F82D5F"/>
    <w:rsid w:val="00F82D85"/>
    <w:rsid w:val="00F95230"/>
    <w:rsid w:val="00F95B41"/>
    <w:rsid w:val="00F9656F"/>
    <w:rsid w:val="00F975D9"/>
    <w:rsid w:val="00F97909"/>
    <w:rsid w:val="00FA09BB"/>
    <w:rsid w:val="00FA1CFD"/>
    <w:rsid w:val="00FA721A"/>
    <w:rsid w:val="00FB16BD"/>
    <w:rsid w:val="00FB5454"/>
    <w:rsid w:val="00FB5A65"/>
    <w:rsid w:val="00FC3B85"/>
    <w:rsid w:val="00FC722F"/>
    <w:rsid w:val="00FD1264"/>
    <w:rsid w:val="00FD1795"/>
    <w:rsid w:val="00FE0DA5"/>
    <w:rsid w:val="00FE1DF7"/>
    <w:rsid w:val="00FE33BD"/>
    <w:rsid w:val="00FE399F"/>
    <w:rsid w:val="00FE41D7"/>
    <w:rsid w:val="00FE503F"/>
    <w:rsid w:val="00FE6710"/>
    <w:rsid w:val="00FF2273"/>
    <w:rsid w:val="00FF2552"/>
    <w:rsid w:val="00FF2E2C"/>
    <w:rsid w:val="00FF4DA4"/>
    <w:rsid w:val="00FF4F32"/>
    <w:rsid w:val="00FF5A3C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EC7C6"/>
  <w15:docId w15:val="{B9B8C132-4CA6-4C46-9E59-F6DC3640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6E"/>
    <w:rPr>
      <w:rFonts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5D6E"/>
    <w:pPr>
      <w:keepNext/>
      <w:outlineLvl w:val="0"/>
    </w:pPr>
    <w:rPr>
      <w:rFonts w:ascii="Times New Roman" w:hAnsi="Times New Roman"/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263AF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B750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C95F65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785D6E"/>
    <w:pPr>
      <w:jc w:val="center"/>
    </w:pPr>
    <w:rPr>
      <w:b/>
      <w:bCs/>
      <w:sz w:val="28"/>
    </w:rPr>
  </w:style>
  <w:style w:type="paragraph" w:styleId="Podtytu">
    <w:name w:val="Subtitle"/>
    <w:basedOn w:val="Normalny"/>
    <w:qFormat/>
    <w:rsid w:val="00785D6E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785D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85D6E"/>
  </w:style>
  <w:style w:type="paragraph" w:styleId="Nagwek">
    <w:name w:val="header"/>
    <w:basedOn w:val="Normalny"/>
    <w:link w:val="NagwekZnak"/>
    <w:uiPriority w:val="99"/>
    <w:rsid w:val="00785D6E"/>
    <w:pPr>
      <w:tabs>
        <w:tab w:val="center" w:pos="4536"/>
        <w:tab w:val="right" w:pos="9072"/>
      </w:tabs>
    </w:pPr>
  </w:style>
  <w:style w:type="paragraph" w:customStyle="1" w:styleId="ulotka">
    <w:name w:val="ulotka"/>
    <w:basedOn w:val="Normalny"/>
    <w:rsid w:val="00785D6E"/>
    <w:pPr>
      <w:jc w:val="center"/>
    </w:pPr>
    <w:rPr>
      <w:rFonts w:ascii="Times New Roman" w:hAnsi="Times New Roman"/>
      <w:b/>
      <w:smallCaps/>
      <w:color w:val="000000"/>
      <w:sz w:val="28"/>
    </w:rPr>
  </w:style>
  <w:style w:type="paragraph" w:styleId="Tekstdymka">
    <w:name w:val="Balloon Text"/>
    <w:basedOn w:val="Normalny"/>
    <w:semiHidden/>
    <w:rsid w:val="00785D6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1D0A71"/>
    <w:pPr>
      <w:jc w:val="center"/>
    </w:pPr>
    <w:rPr>
      <w:rFonts w:ascii="Tw Cen MT Condensed Extra Bold" w:hAnsi="Tw Cen MT Condensed Extra Bold" w:cs="Times New Roman"/>
      <w:b/>
      <w:sz w:val="40"/>
      <w:szCs w:val="20"/>
    </w:rPr>
  </w:style>
  <w:style w:type="character" w:customStyle="1" w:styleId="h11">
    <w:name w:val="h11"/>
    <w:rsid w:val="001D0A71"/>
    <w:rPr>
      <w:rFonts w:ascii="Verdana" w:hAnsi="Verdana" w:hint="default"/>
      <w:b/>
      <w:bCs/>
      <w:i w:val="0"/>
      <w:iCs w:val="0"/>
      <w:sz w:val="23"/>
      <w:szCs w:val="23"/>
    </w:rPr>
  </w:style>
  <w:style w:type="character" w:styleId="Pogrubienie">
    <w:name w:val="Strong"/>
    <w:qFormat/>
    <w:rsid w:val="007263AF"/>
    <w:rPr>
      <w:b/>
      <w:bCs/>
    </w:rPr>
  </w:style>
  <w:style w:type="character" w:customStyle="1" w:styleId="apple-converted-space">
    <w:name w:val="apple-converted-space"/>
    <w:basedOn w:val="Domylnaczcionkaakapitu"/>
    <w:rsid w:val="007263AF"/>
  </w:style>
  <w:style w:type="paragraph" w:styleId="Tekstpodstawowy">
    <w:name w:val="Body Text"/>
    <w:basedOn w:val="Normalny"/>
    <w:link w:val="TekstpodstawowyZnak"/>
    <w:rsid w:val="008D430E"/>
    <w:pPr>
      <w:jc w:val="both"/>
    </w:pPr>
    <w:rPr>
      <w:rFonts w:ascii="Times New Roman" w:hAnsi="Times New Roman" w:cs="Times New Roman"/>
      <w:i/>
      <w:szCs w:val="20"/>
    </w:rPr>
  </w:style>
  <w:style w:type="character" w:customStyle="1" w:styleId="TekstpodstawowyZnak">
    <w:name w:val="Tekst podstawowy Znak"/>
    <w:link w:val="Tekstpodstawowy"/>
    <w:rsid w:val="008D430E"/>
    <w:rPr>
      <w:i/>
      <w:sz w:val="24"/>
      <w:lang w:val="pl-PL" w:eastAsia="pl-PL" w:bidi="ar-SA"/>
    </w:rPr>
  </w:style>
  <w:style w:type="paragraph" w:customStyle="1" w:styleId="Default">
    <w:name w:val="Default"/>
    <w:rsid w:val="00E9723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4">
    <w:name w:val="t4"/>
    <w:basedOn w:val="Normalny"/>
    <w:rsid w:val="00734BE9"/>
    <w:pPr>
      <w:ind w:firstLine="480"/>
      <w:jc w:val="both"/>
    </w:pPr>
    <w:rPr>
      <w:rFonts w:ascii="Times New Roman" w:hAnsi="Times New Roman" w:cs="Times New Roman"/>
    </w:rPr>
  </w:style>
  <w:style w:type="paragraph" w:customStyle="1" w:styleId="tm">
    <w:name w:val="tm"/>
    <w:basedOn w:val="Normalny"/>
    <w:rsid w:val="00734BE9"/>
    <w:pPr>
      <w:ind w:left="480" w:hanging="480"/>
      <w:jc w:val="both"/>
    </w:pPr>
    <w:rPr>
      <w:rFonts w:ascii="Times New Roman" w:hAnsi="Times New Roman" w:cs="Times New Roman"/>
    </w:rPr>
  </w:style>
  <w:style w:type="character" w:customStyle="1" w:styleId="Nagwek1Znak">
    <w:name w:val="Nagłówek 1 Znak"/>
    <w:link w:val="Nagwek1"/>
    <w:rsid w:val="00696A11"/>
    <w:rPr>
      <w:rFonts w:cs="Arial"/>
      <w:b/>
      <w:sz w:val="28"/>
      <w:szCs w:val="24"/>
      <w:lang w:val="pl-PL" w:eastAsia="pl-PL" w:bidi="ar-SA"/>
    </w:rPr>
  </w:style>
  <w:style w:type="character" w:customStyle="1" w:styleId="ZnakZnak4">
    <w:name w:val="Znak Znak4"/>
    <w:rsid w:val="00A01DF2"/>
    <w:rPr>
      <w:i/>
      <w:sz w:val="24"/>
      <w:lang w:val="pl-PL" w:eastAsia="pl-PL" w:bidi="ar-SA"/>
    </w:rPr>
  </w:style>
  <w:style w:type="character" w:customStyle="1" w:styleId="ZnakZnak8">
    <w:name w:val="Znak Znak8"/>
    <w:rsid w:val="00A01DF2"/>
    <w:rPr>
      <w:rFonts w:cs="Arial"/>
      <w:b/>
      <w:sz w:val="28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rsid w:val="00A01DF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A01DF2"/>
    <w:rPr>
      <w:rFonts w:ascii="Arial" w:hAnsi="Arial" w:cs="Arial"/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C134F"/>
    <w:rPr>
      <w:color w:val="0000FF"/>
      <w:u w:val="single"/>
    </w:rPr>
  </w:style>
  <w:style w:type="paragraph" w:styleId="NormalnyWeb">
    <w:name w:val="Normal (Web)"/>
    <w:basedOn w:val="Normalny"/>
    <w:rsid w:val="008F3E0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ppogrubienie">
    <w:name w:val="ppogrubienie"/>
    <w:basedOn w:val="Domylnaczcionkaakapitu"/>
    <w:rsid w:val="008F3E09"/>
  </w:style>
  <w:style w:type="paragraph" w:customStyle="1" w:styleId="artartustawynprozporzdzenia">
    <w:name w:val="artartustawynprozporzdzenia"/>
    <w:basedOn w:val="Normalny"/>
    <w:rsid w:val="008F3E0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ustustnpkodeksu">
    <w:name w:val="ustustnpkodeksu"/>
    <w:basedOn w:val="Normalny"/>
    <w:rsid w:val="008F3E0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ktpunkt">
    <w:name w:val="pktpunkt"/>
    <w:basedOn w:val="Normalny"/>
    <w:rsid w:val="008F3E09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Bezodstpw">
    <w:name w:val="No Spacing"/>
    <w:qFormat/>
    <w:rsid w:val="008F3E09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3C7E6F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rsid w:val="00B9467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B94671"/>
    <w:rPr>
      <w:rFonts w:ascii="Arial" w:hAnsi="Arial" w:cs="Arial"/>
      <w:sz w:val="16"/>
      <w:szCs w:val="16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nhideWhenUsed/>
    <w:rsid w:val="00C95F65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rsid w:val="00C95F65"/>
    <w:rPr>
      <w:rFonts w:ascii="Calibri" w:eastAsia="Calibri" w:hAnsi="Calibri"/>
      <w:lang w:val="pl-PL" w:eastAsia="en-US" w:bidi="ar-SA"/>
    </w:rPr>
  </w:style>
  <w:style w:type="character" w:customStyle="1" w:styleId="Znakiprzypiswdolnych">
    <w:name w:val="Znaki przypisów dolnych"/>
    <w:rsid w:val="00C95F65"/>
    <w:rPr>
      <w:vertAlign w:val="superscript"/>
    </w:rPr>
  </w:style>
  <w:style w:type="character" w:customStyle="1" w:styleId="Nagwek2Znak">
    <w:name w:val="Nagłówek 2 Znak"/>
    <w:link w:val="Nagwek2"/>
    <w:semiHidden/>
    <w:rsid w:val="00C95F6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C95F6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ust">
    <w:name w:val="ust"/>
    <w:basedOn w:val="Normalny"/>
    <w:rsid w:val="00C95F6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C95F6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95F65"/>
    <w:rPr>
      <w:rFonts w:ascii="Arial" w:hAnsi="Arial" w:cs="Arial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C95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ny"/>
    <w:next w:val="Normalny"/>
    <w:semiHidden/>
    <w:unhideWhenUsed/>
    <w:rsid w:val="00C95F65"/>
    <w:pPr>
      <w:ind w:firstLine="374"/>
      <w:jc w:val="both"/>
    </w:pPr>
  </w:style>
  <w:style w:type="character" w:customStyle="1" w:styleId="ZnakZnak5">
    <w:name w:val="Znak Znak5"/>
    <w:rsid w:val="00C95F65"/>
    <w:rPr>
      <w:i/>
      <w:sz w:val="24"/>
      <w:lang w:val="pl-PL" w:eastAsia="pl-PL" w:bidi="ar-SA"/>
    </w:rPr>
  </w:style>
  <w:style w:type="paragraph" w:customStyle="1" w:styleId="dt">
    <w:name w:val="dt"/>
    <w:basedOn w:val="Normalny"/>
    <w:rsid w:val="00C95F65"/>
    <w:pPr>
      <w:spacing w:before="100" w:beforeAutospacing="1" w:after="100" w:afterAutospacing="1"/>
      <w:ind w:firstLine="374"/>
      <w:jc w:val="both"/>
    </w:pPr>
    <w:rPr>
      <w:rFonts w:ascii="Times New Roman" w:hAnsi="Times New Roman" w:cs="Times New Roman"/>
    </w:rPr>
  </w:style>
  <w:style w:type="character" w:styleId="Odwoanieprzypisudolnego">
    <w:name w:val="footnote reference"/>
    <w:unhideWhenUsed/>
    <w:rsid w:val="00C95F65"/>
    <w:rPr>
      <w:vertAlign w:val="superscript"/>
    </w:rPr>
  </w:style>
  <w:style w:type="paragraph" w:customStyle="1" w:styleId="art">
    <w:name w:val="art"/>
    <w:basedOn w:val="Normalny"/>
    <w:rsid w:val="00C95F65"/>
    <w:pPr>
      <w:spacing w:before="100" w:beforeAutospacing="1" w:after="100" w:afterAutospacing="1"/>
      <w:ind w:firstLine="374"/>
      <w:jc w:val="both"/>
    </w:pPr>
    <w:rPr>
      <w:rFonts w:ascii="Times New Roman" w:hAnsi="Times New Roman" w:cs="Times New Roman"/>
    </w:rPr>
  </w:style>
  <w:style w:type="character" w:customStyle="1" w:styleId="ZnakZnak7">
    <w:name w:val="Znak Znak7"/>
    <w:rsid w:val="00C95F65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customStyle="1" w:styleId="abcnewsabstrakt">
    <w:name w:val="abcnewsabstrakt"/>
    <w:basedOn w:val="Normalny"/>
    <w:rsid w:val="00C95F65"/>
    <w:pPr>
      <w:spacing w:before="100" w:beforeAutospacing="1" w:after="100" w:afterAutospacing="1"/>
      <w:ind w:firstLine="374"/>
      <w:jc w:val="both"/>
    </w:pPr>
    <w:rPr>
      <w:rFonts w:ascii="Times New Roman" w:hAnsi="Times New Roman" w:cs="Times New Roman"/>
    </w:rPr>
  </w:style>
  <w:style w:type="paragraph" w:customStyle="1" w:styleId="par">
    <w:name w:val="par"/>
    <w:basedOn w:val="Normalny"/>
    <w:rsid w:val="00C95F65"/>
    <w:pPr>
      <w:spacing w:before="100" w:beforeAutospacing="1"/>
      <w:ind w:firstLine="375"/>
      <w:jc w:val="both"/>
    </w:pPr>
    <w:rPr>
      <w:sz w:val="20"/>
      <w:szCs w:val="20"/>
    </w:rPr>
  </w:style>
  <w:style w:type="paragraph" w:customStyle="1" w:styleId="tablealign">
    <w:name w:val="tablealign"/>
    <w:basedOn w:val="Normalny"/>
    <w:rsid w:val="00C95F65"/>
    <w:pPr>
      <w:ind w:firstLine="374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rsid w:val="00C95F65"/>
    <w:pPr>
      <w:spacing w:after="120" w:line="480" w:lineRule="auto"/>
      <w:ind w:left="283" w:firstLine="374"/>
      <w:jc w:val="both"/>
    </w:pPr>
  </w:style>
  <w:style w:type="paragraph" w:styleId="Tekstpodstawowywcity3">
    <w:name w:val="Body Text Indent 3"/>
    <w:basedOn w:val="Normalny"/>
    <w:rsid w:val="00C95F65"/>
    <w:pPr>
      <w:spacing w:after="120"/>
      <w:ind w:left="283" w:firstLine="374"/>
      <w:jc w:val="both"/>
    </w:pPr>
    <w:rPr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C95F65"/>
  </w:style>
  <w:style w:type="character" w:styleId="UyteHipercze">
    <w:name w:val="FollowedHyperlink"/>
    <w:unhideWhenUsed/>
    <w:rsid w:val="00C95F65"/>
    <w:rPr>
      <w:rFonts w:ascii="Arial" w:hAnsi="Arial" w:cs="Arial" w:hint="default"/>
      <w:color w:val="586C81"/>
      <w:sz w:val="20"/>
      <w:szCs w:val="20"/>
      <w:u w:val="single"/>
    </w:rPr>
  </w:style>
  <w:style w:type="character" w:styleId="HTML-cytat">
    <w:name w:val="HTML Cite"/>
    <w:unhideWhenUsed/>
    <w:rsid w:val="00C95F65"/>
    <w:rPr>
      <w:i/>
      <w:iCs/>
      <w:shd w:val="clear" w:color="auto" w:fill="D2D3D4"/>
    </w:rPr>
  </w:style>
  <w:style w:type="paragraph" w:customStyle="1" w:styleId="sbt">
    <w:name w:val="sbt"/>
    <w:basedOn w:val="Normalny"/>
    <w:rsid w:val="00C95F65"/>
    <w:pPr>
      <w:shd w:val="clear" w:color="auto" w:fill="E6E2E1"/>
      <w:ind w:left="15" w:right="15"/>
    </w:pPr>
    <w:rPr>
      <w:rFonts w:ascii="Verdana" w:hAnsi="Verdana"/>
      <w:color w:val="785674"/>
      <w:sz w:val="17"/>
      <w:szCs w:val="17"/>
    </w:rPr>
  </w:style>
  <w:style w:type="paragraph" w:customStyle="1" w:styleId="sbtd">
    <w:name w:val="sbt_d"/>
    <w:basedOn w:val="Normalny"/>
    <w:rsid w:val="00C95F65"/>
    <w:pPr>
      <w:shd w:val="clear" w:color="auto" w:fill="E6E2E1"/>
      <w:ind w:left="15" w:right="15"/>
    </w:pPr>
    <w:rPr>
      <w:rFonts w:ascii="Verdana" w:hAnsi="Verdana"/>
      <w:color w:val="CCCCCC"/>
      <w:sz w:val="17"/>
      <w:szCs w:val="17"/>
    </w:rPr>
  </w:style>
  <w:style w:type="paragraph" w:customStyle="1" w:styleId="menubox">
    <w:name w:val="menubox"/>
    <w:basedOn w:val="Normalny"/>
    <w:rsid w:val="00C95F65"/>
    <w:pPr>
      <w:shd w:val="clear" w:color="auto" w:fill="FFFFFF"/>
    </w:pPr>
    <w:rPr>
      <w:rFonts w:ascii="Verdana" w:hAnsi="Verdana"/>
      <w:sz w:val="17"/>
      <w:szCs w:val="17"/>
    </w:rPr>
  </w:style>
  <w:style w:type="paragraph" w:customStyle="1" w:styleId="mlnka">
    <w:name w:val="mlnka"/>
    <w:basedOn w:val="Normalny"/>
    <w:rsid w:val="00C95F65"/>
    <w:pPr>
      <w:pBdr>
        <w:top w:val="dotted" w:sz="12" w:space="6" w:color="C7C7C7"/>
      </w:pBdr>
      <w:spacing w:after="75"/>
    </w:pPr>
    <w:rPr>
      <w:b/>
      <w:bCs/>
      <w:color w:val="FFFFFF"/>
      <w:sz w:val="20"/>
      <w:szCs w:val="20"/>
    </w:rPr>
  </w:style>
  <w:style w:type="paragraph" w:customStyle="1" w:styleId="mlnk">
    <w:name w:val="mlnk"/>
    <w:basedOn w:val="Normalny"/>
    <w:rsid w:val="00C95F65"/>
    <w:pPr>
      <w:pBdr>
        <w:top w:val="dotted" w:sz="12" w:space="6" w:color="C7C7C7"/>
      </w:pBdr>
      <w:spacing w:after="75"/>
    </w:pPr>
    <w:rPr>
      <w:sz w:val="20"/>
      <w:szCs w:val="20"/>
    </w:rPr>
  </w:style>
  <w:style w:type="paragraph" w:customStyle="1" w:styleId="mbt">
    <w:name w:val="mb_t"/>
    <w:basedOn w:val="Normalny"/>
    <w:rsid w:val="00C95F65"/>
    <w:rPr>
      <w:sz w:val="20"/>
      <w:szCs w:val="20"/>
    </w:rPr>
  </w:style>
  <w:style w:type="paragraph" w:customStyle="1" w:styleId="mbb">
    <w:name w:val="mb_b"/>
    <w:basedOn w:val="Normalny"/>
    <w:rsid w:val="00C95F65"/>
    <w:pPr>
      <w:spacing w:after="210"/>
    </w:pPr>
    <w:rPr>
      <w:sz w:val="20"/>
      <w:szCs w:val="20"/>
    </w:rPr>
  </w:style>
  <w:style w:type="paragraph" w:customStyle="1" w:styleId="ramkaa">
    <w:name w:val="ramka_a"/>
    <w:basedOn w:val="Normalny"/>
    <w:rsid w:val="00C95F65"/>
    <w:pPr>
      <w:pBdr>
        <w:top w:val="single" w:sz="6" w:space="0" w:color="E0E0E2"/>
        <w:left w:val="single" w:sz="6" w:space="0" w:color="E0E0E2"/>
      </w:pBdr>
      <w:spacing w:before="100" w:beforeAutospacing="1"/>
    </w:pPr>
    <w:rPr>
      <w:sz w:val="20"/>
      <w:szCs w:val="20"/>
    </w:rPr>
  </w:style>
  <w:style w:type="paragraph" w:customStyle="1" w:styleId="ramkab">
    <w:name w:val="ramka_b"/>
    <w:basedOn w:val="Normalny"/>
    <w:rsid w:val="00C95F65"/>
    <w:pPr>
      <w:spacing w:before="100" w:beforeAutospacing="1"/>
    </w:pPr>
    <w:rPr>
      <w:sz w:val="20"/>
      <w:szCs w:val="20"/>
    </w:rPr>
  </w:style>
  <w:style w:type="paragraph" w:customStyle="1" w:styleId="gradhi">
    <w:name w:val="grad_hi"/>
    <w:basedOn w:val="Normalny"/>
    <w:rsid w:val="00C95F65"/>
    <w:pPr>
      <w:shd w:val="clear" w:color="auto" w:fill="F7F8F9"/>
      <w:spacing w:before="270" w:after="270"/>
      <w:ind w:left="270" w:right="270"/>
    </w:pPr>
    <w:rPr>
      <w:sz w:val="20"/>
      <w:szCs w:val="20"/>
    </w:rPr>
  </w:style>
  <w:style w:type="paragraph" w:customStyle="1" w:styleId="gradlo">
    <w:name w:val="grad_lo"/>
    <w:basedOn w:val="Normalny"/>
    <w:rsid w:val="00C95F65"/>
    <w:pPr>
      <w:shd w:val="clear" w:color="auto" w:fill="F7F8F9"/>
      <w:spacing w:before="270" w:after="270"/>
      <w:ind w:left="270" w:right="270"/>
    </w:pPr>
    <w:rPr>
      <w:sz w:val="20"/>
      <w:szCs w:val="20"/>
    </w:rPr>
  </w:style>
  <w:style w:type="paragraph" w:customStyle="1" w:styleId="hierarchy">
    <w:name w:val="hierarchy"/>
    <w:basedOn w:val="Normalny"/>
    <w:rsid w:val="00C95F65"/>
    <w:pPr>
      <w:spacing w:before="100" w:beforeAutospacing="1"/>
    </w:pPr>
    <w:rPr>
      <w:sz w:val="20"/>
      <w:szCs w:val="20"/>
    </w:rPr>
  </w:style>
  <w:style w:type="paragraph" w:customStyle="1" w:styleId="dpt">
    <w:name w:val="dpt"/>
    <w:basedOn w:val="Normalny"/>
    <w:rsid w:val="00C95F65"/>
    <w:pPr>
      <w:jc w:val="center"/>
    </w:pPr>
    <w:rPr>
      <w:b/>
      <w:bCs/>
      <w:color w:val="6C546C"/>
      <w:sz w:val="23"/>
      <w:szCs w:val="23"/>
    </w:rPr>
  </w:style>
  <w:style w:type="paragraph" w:customStyle="1" w:styleId="dd">
    <w:name w:val="dd"/>
    <w:basedOn w:val="Normalny"/>
    <w:rsid w:val="00C95F65"/>
    <w:pPr>
      <w:spacing w:before="100" w:beforeAutospacing="1"/>
      <w:jc w:val="center"/>
    </w:pPr>
    <w:rPr>
      <w:b/>
      <w:bCs/>
      <w:color w:val="6C546C"/>
      <w:sz w:val="20"/>
      <w:szCs w:val="20"/>
    </w:rPr>
  </w:style>
  <w:style w:type="paragraph" w:customStyle="1" w:styleId="dmo">
    <w:name w:val="dmo"/>
    <w:basedOn w:val="Normalny"/>
    <w:rsid w:val="00C95F65"/>
    <w:pPr>
      <w:spacing w:before="100" w:beforeAutospacing="1"/>
      <w:jc w:val="center"/>
    </w:pPr>
    <w:rPr>
      <w:color w:val="657380"/>
      <w:sz w:val="17"/>
      <w:szCs w:val="17"/>
    </w:rPr>
  </w:style>
  <w:style w:type="paragraph" w:customStyle="1" w:styleId="oo">
    <w:name w:val="oo"/>
    <w:basedOn w:val="Normalny"/>
    <w:rsid w:val="00C95F65"/>
    <w:pPr>
      <w:spacing w:before="150" w:after="150"/>
      <w:jc w:val="center"/>
    </w:pPr>
    <w:rPr>
      <w:b/>
      <w:bCs/>
      <w:color w:val="775675"/>
      <w:sz w:val="20"/>
      <w:szCs w:val="20"/>
    </w:rPr>
  </w:style>
  <w:style w:type="paragraph" w:customStyle="1" w:styleId="tyt">
    <w:name w:val="tyt"/>
    <w:basedOn w:val="Normalny"/>
    <w:rsid w:val="00C95F65"/>
    <w:pPr>
      <w:spacing w:before="100" w:beforeAutospacing="1"/>
      <w:jc w:val="center"/>
    </w:pPr>
    <w:rPr>
      <w:sz w:val="20"/>
      <w:szCs w:val="20"/>
    </w:rPr>
  </w:style>
  <w:style w:type="paragraph" w:customStyle="1" w:styleId="part">
    <w:name w:val="part"/>
    <w:basedOn w:val="Normalny"/>
    <w:rsid w:val="00C95F65"/>
    <w:pPr>
      <w:spacing w:before="100" w:beforeAutospacing="1"/>
      <w:ind w:firstLine="375"/>
    </w:pPr>
    <w:rPr>
      <w:sz w:val="20"/>
      <w:szCs w:val="20"/>
    </w:rPr>
  </w:style>
  <w:style w:type="paragraph" w:customStyle="1" w:styleId="parp">
    <w:name w:val="parp"/>
    <w:basedOn w:val="Normalny"/>
    <w:rsid w:val="00C95F65"/>
    <w:pPr>
      <w:spacing w:before="100" w:beforeAutospacing="1"/>
      <w:ind w:firstLine="375"/>
    </w:pPr>
    <w:rPr>
      <w:sz w:val="20"/>
      <w:szCs w:val="20"/>
    </w:rPr>
  </w:style>
  <w:style w:type="paragraph" w:customStyle="1" w:styleId="artt">
    <w:name w:val="artt"/>
    <w:basedOn w:val="Normalny"/>
    <w:rsid w:val="00C95F65"/>
    <w:pPr>
      <w:spacing w:before="100" w:beforeAutospacing="1"/>
      <w:ind w:firstLine="375"/>
    </w:pPr>
    <w:rPr>
      <w:sz w:val="20"/>
      <w:szCs w:val="20"/>
    </w:rPr>
  </w:style>
  <w:style w:type="paragraph" w:customStyle="1" w:styleId="artp">
    <w:name w:val="artp"/>
    <w:basedOn w:val="Normalny"/>
    <w:rsid w:val="00C95F65"/>
    <w:pPr>
      <w:spacing w:before="100" w:beforeAutospacing="1"/>
      <w:ind w:left="750" w:firstLine="375"/>
    </w:pPr>
    <w:rPr>
      <w:sz w:val="20"/>
      <w:szCs w:val="20"/>
    </w:rPr>
  </w:style>
  <w:style w:type="paragraph" w:customStyle="1" w:styleId="ustp">
    <w:name w:val="ustp"/>
    <w:basedOn w:val="Normalny"/>
    <w:rsid w:val="00C95F65"/>
    <w:pPr>
      <w:spacing w:before="100" w:beforeAutospacing="1"/>
      <w:ind w:firstLine="375"/>
    </w:pPr>
    <w:rPr>
      <w:sz w:val="20"/>
      <w:szCs w:val="20"/>
    </w:rPr>
  </w:style>
  <w:style w:type="paragraph" w:customStyle="1" w:styleId="pt">
    <w:name w:val="pt"/>
    <w:basedOn w:val="Normalny"/>
    <w:rsid w:val="00C95F65"/>
    <w:pPr>
      <w:ind w:left="375" w:hanging="225"/>
    </w:pPr>
    <w:rPr>
      <w:sz w:val="20"/>
      <w:szCs w:val="20"/>
    </w:rPr>
  </w:style>
  <w:style w:type="paragraph" w:customStyle="1" w:styleId="ppt">
    <w:name w:val="ppt"/>
    <w:basedOn w:val="Normalny"/>
    <w:rsid w:val="00C95F65"/>
    <w:pPr>
      <w:ind w:left="225" w:hanging="225"/>
    </w:pPr>
    <w:rPr>
      <w:sz w:val="20"/>
      <w:szCs w:val="20"/>
    </w:rPr>
  </w:style>
  <w:style w:type="paragraph" w:customStyle="1" w:styleId="pppt">
    <w:name w:val="pppt"/>
    <w:basedOn w:val="Normalny"/>
    <w:rsid w:val="00C95F65"/>
    <w:pPr>
      <w:ind w:left="375" w:hanging="225"/>
    </w:pPr>
    <w:rPr>
      <w:sz w:val="20"/>
      <w:szCs w:val="20"/>
    </w:rPr>
  </w:style>
  <w:style w:type="paragraph" w:customStyle="1" w:styleId="pp">
    <w:name w:val="pp"/>
    <w:basedOn w:val="Normalny"/>
    <w:rsid w:val="00C95F65"/>
    <w:pPr>
      <w:spacing w:before="150"/>
      <w:ind w:firstLine="375"/>
    </w:pPr>
    <w:rPr>
      <w:sz w:val="20"/>
      <w:szCs w:val="20"/>
    </w:rPr>
  </w:style>
  <w:style w:type="paragraph" w:customStyle="1" w:styleId="wcn1">
    <w:name w:val="wcn1"/>
    <w:basedOn w:val="Normalny"/>
    <w:rsid w:val="00C95F65"/>
    <w:pPr>
      <w:spacing w:before="100" w:beforeAutospacing="1"/>
      <w:ind w:left="150"/>
    </w:pPr>
    <w:rPr>
      <w:sz w:val="20"/>
      <w:szCs w:val="20"/>
    </w:rPr>
  </w:style>
  <w:style w:type="paragraph" w:customStyle="1" w:styleId="wcn2">
    <w:name w:val="wcn2"/>
    <w:basedOn w:val="Normalny"/>
    <w:rsid w:val="00C95F65"/>
    <w:pPr>
      <w:spacing w:before="100" w:beforeAutospacing="1"/>
    </w:pPr>
    <w:rPr>
      <w:sz w:val="20"/>
      <w:szCs w:val="20"/>
    </w:rPr>
  </w:style>
  <w:style w:type="paragraph" w:customStyle="1" w:styleId="wcn3">
    <w:name w:val="wcn3"/>
    <w:basedOn w:val="Normalny"/>
    <w:rsid w:val="00C95F65"/>
    <w:pPr>
      <w:spacing w:before="100" w:beforeAutospacing="1"/>
      <w:ind w:firstLine="150"/>
    </w:pPr>
    <w:rPr>
      <w:sz w:val="20"/>
      <w:szCs w:val="20"/>
    </w:rPr>
  </w:style>
  <w:style w:type="paragraph" w:customStyle="1" w:styleId="wcn4">
    <w:name w:val="wcn4"/>
    <w:basedOn w:val="Normalny"/>
    <w:rsid w:val="00C95F65"/>
    <w:pPr>
      <w:spacing w:before="100" w:beforeAutospacing="1"/>
    </w:pPr>
    <w:rPr>
      <w:sz w:val="20"/>
      <w:szCs w:val="20"/>
    </w:rPr>
  </w:style>
  <w:style w:type="paragraph" w:customStyle="1" w:styleId="que">
    <w:name w:val="que"/>
    <w:basedOn w:val="Normalny"/>
    <w:rsid w:val="00C95F65"/>
    <w:pPr>
      <w:spacing w:before="100" w:beforeAutospacing="1"/>
    </w:pPr>
    <w:rPr>
      <w:b/>
      <w:bCs/>
      <w:i/>
      <w:iCs/>
      <w:sz w:val="20"/>
      <w:szCs w:val="20"/>
    </w:rPr>
  </w:style>
  <w:style w:type="paragraph" w:customStyle="1" w:styleId="answ">
    <w:name w:val="answ"/>
    <w:basedOn w:val="Normalny"/>
    <w:rsid w:val="00C95F65"/>
    <w:rPr>
      <w:sz w:val="20"/>
      <w:szCs w:val="20"/>
    </w:rPr>
  </w:style>
  <w:style w:type="paragraph" w:customStyle="1" w:styleId="nouser">
    <w:name w:val="nouser"/>
    <w:basedOn w:val="Normalny"/>
    <w:rsid w:val="00C95F65"/>
    <w:pPr>
      <w:shd w:val="clear" w:color="auto" w:fill="EFDBDC"/>
      <w:spacing w:before="100" w:beforeAutospacing="1"/>
    </w:pPr>
    <w:rPr>
      <w:sz w:val="20"/>
      <w:szCs w:val="20"/>
    </w:rPr>
  </w:style>
  <w:style w:type="paragraph" w:customStyle="1" w:styleId="dcx">
    <w:name w:val="dcx"/>
    <w:basedOn w:val="Normalny"/>
    <w:rsid w:val="00C95F65"/>
    <w:rPr>
      <w:sz w:val="20"/>
      <w:szCs w:val="20"/>
    </w:rPr>
  </w:style>
  <w:style w:type="paragraph" w:customStyle="1" w:styleId="wstawiony">
    <w:name w:val="wstawiony"/>
    <w:basedOn w:val="Normalny"/>
    <w:rsid w:val="00C95F65"/>
    <w:pPr>
      <w:spacing w:before="100" w:beforeAutospacing="1"/>
    </w:pPr>
    <w:rPr>
      <w:b/>
      <w:bCs/>
      <w:color w:val="6AAA4D"/>
      <w:sz w:val="20"/>
      <w:szCs w:val="20"/>
    </w:rPr>
  </w:style>
  <w:style w:type="paragraph" w:customStyle="1" w:styleId="usuniety">
    <w:name w:val="usuniety"/>
    <w:basedOn w:val="Normalny"/>
    <w:rsid w:val="00C95F65"/>
    <w:pPr>
      <w:spacing w:before="100" w:beforeAutospacing="1"/>
    </w:pPr>
    <w:rPr>
      <w:b/>
      <w:bCs/>
      <w:strike/>
      <w:color w:val="A52549"/>
      <w:sz w:val="20"/>
      <w:szCs w:val="20"/>
    </w:rPr>
  </w:style>
  <w:style w:type="paragraph" w:customStyle="1" w:styleId="fs1">
    <w:name w:val="fs1"/>
    <w:basedOn w:val="Normalny"/>
    <w:rsid w:val="00C95F65"/>
    <w:pPr>
      <w:spacing w:before="100" w:beforeAutospacing="1"/>
    </w:pPr>
    <w:rPr>
      <w:sz w:val="16"/>
      <w:szCs w:val="16"/>
    </w:rPr>
  </w:style>
  <w:style w:type="paragraph" w:customStyle="1" w:styleId="fs2">
    <w:name w:val="fs2"/>
    <w:basedOn w:val="Normalny"/>
    <w:rsid w:val="00C95F65"/>
    <w:pPr>
      <w:spacing w:before="100" w:beforeAutospacing="1"/>
    </w:pPr>
    <w:rPr>
      <w:sz w:val="20"/>
      <w:szCs w:val="20"/>
    </w:rPr>
  </w:style>
  <w:style w:type="paragraph" w:customStyle="1" w:styleId="fs3">
    <w:name w:val="fs3"/>
    <w:basedOn w:val="Normalny"/>
    <w:rsid w:val="00C95F65"/>
    <w:pPr>
      <w:spacing w:before="100" w:beforeAutospacing="1"/>
    </w:pPr>
  </w:style>
  <w:style w:type="paragraph" w:customStyle="1" w:styleId="fs4">
    <w:name w:val="fs4"/>
    <w:basedOn w:val="Normalny"/>
    <w:rsid w:val="00C95F65"/>
    <w:pPr>
      <w:spacing w:before="100" w:beforeAutospacing="1"/>
    </w:pPr>
    <w:rPr>
      <w:sz w:val="28"/>
      <w:szCs w:val="28"/>
    </w:rPr>
  </w:style>
  <w:style w:type="paragraph" w:customStyle="1" w:styleId="fs5">
    <w:name w:val="fs5"/>
    <w:basedOn w:val="Normalny"/>
    <w:rsid w:val="00C95F65"/>
    <w:pPr>
      <w:spacing w:before="100" w:beforeAutospacing="1"/>
    </w:pPr>
    <w:rPr>
      <w:sz w:val="36"/>
      <w:szCs w:val="36"/>
    </w:rPr>
  </w:style>
  <w:style w:type="paragraph" w:customStyle="1" w:styleId="fs6">
    <w:name w:val="fs6"/>
    <w:basedOn w:val="Normalny"/>
    <w:rsid w:val="00C95F65"/>
    <w:pPr>
      <w:spacing w:before="100" w:beforeAutospacing="1"/>
    </w:pPr>
    <w:rPr>
      <w:sz w:val="48"/>
      <w:szCs w:val="48"/>
    </w:rPr>
  </w:style>
  <w:style w:type="paragraph" w:customStyle="1" w:styleId="fs7">
    <w:name w:val="fs7"/>
    <w:basedOn w:val="Normalny"/>
    <w:rsid w:val="00C95F65"/>
    <w:pPr>
      <w:spacing w:before="100" w:beforeAutospacing="1"/>
    </w:pPr>
    <w:rPr>
      <w:sz w:val="70"/>
      <w:szCs w:val="70"/>
    </w:rPr>
  </w:style>
  <w:style w:type="paragraph" w:customStyle="1" w:styleId="border1">
    <w:name w:val="border1"/>
    <w:basedOn w:val="Normalny"/>
    <w:rsid w:val="00C95F65"/>
    <w:pPr>
      <w:pBdr>
        <w:top w:val="single" w:sz="6" w:space="0" w:color="F6A651"/>
        <w:left w:val="single" w:sz="6" w:space="0" w:color="F6A651"/>
        <w:bottom w:val="single" w:sz="6" w:space="0" w:color="F6A651"/>
        <w:right w:val="single" w:sz="6" w:space="0" w:color="F6A651"/>
      </w:pBdr>
      <w:spacing w:before="100" w:beforeAutospacing="1"/>
    </w:pPr>
    <w:rPr>
      <w:sz w:val="20"/>
      <w:szCs w:val="20"/>
    </w:rPr>
  </w:style>
  <w:style w:type="paragraph" w:customStyle="1" w:styleId="fs0symbol">
    <w:name w:val="fs0symbol"/>
    <w:basedOn w:val="Normalny"/>
    <w:rsid w:val="00C95F65"/>
    <w:pPr>
      <w:spacing w:before="100" w:beforeAutospacing="1"/>
    </w:pPr>
    <w:rPr>
      <w:rFonts w:ascii="Symbol" w:hAnsi="Symbol"/>
      <w:sz w:val="20"/>
      <w:szCs w:val="20"/>
    </w:rPr>
  </w:style>
  <w:style w:type="paragraph" w:customStyle="1" w:styleId="fs1symbol">
    <w:name w:val="fs1symbol"/>
    <w:basedOn w:val="Normalny"/>
    <w:rsid w:val="00C95F65"/>
    <w:pPr>
      <w:spacing w:before="100" w:beforeAutospacing="1"/>
    </w:pPr>
    <w:rPr>
      <w:rFonts w:ascii="Symbol" w:hAnsi="Symbol"/>
      <w:sz w:val="16"/>
      <w:szCs w:val="16"/>
    </w:rPr>
  </w:style>
  <w:style w:type="paragraph" w:customStyle="1" w:styleId="fs2symbol">
    <w:name w:val="fs2symbol"/>
    <w:basedOn w:val="Normalny"/>
    <w:rsid w:val="00C95F65"/>
    <w:pPr>
      <w:spacing w:before="100" w:beforeAutospacing="1"/>
    </w:pPr>
    <w:rPr>
      <w:rFonts w:ascii="Symbol" w:hAnsi="Symbol"/>
      <w:sz w:val="20"/>
      <w:szCs w:val="20"/>
    </w:rPr>
  </w:style>
  <w:style w:type="paragraph" w:customStyle="1" w:styleId="fs3symbol">
    <w:name w:val="fs3symbol"/>
    <w:basedOn w:val="Normalny"/>
    <w:rsid w:val="00C95F65"/>
    <w:pPr>
      <w:spacing w:before="100" w:beforeAutospacing="1"/>
    </w:pPr>
    <w:rPr>
      <w:rFonts w:ascii="Symbol" w:hAnsi="Symbol"/>
    </w:rPr>
  </w:style>
  <w:style w:type="paragraph" w:customStyle="1" w:styleId="fs4symbol">
    <w:name w:val="fs4symbol"/>
    <w:basedOn w:val="Normalny"/>
    <w:rsid w:val="00C95F65"/>
    <w:pPr>
      <w:spacing w:before="100" w:beforeAutospacing="1"/>
    </w:pPr>
    <w:rPr>
      <w:rFonts w:ascii="Symbol" w:hAnsi="Symbol"/>
      <w:sz w:val="28"/>
      <w:szCs w:val="28"/>
    </w:rPr>
  </w:style>
  <w:style w:type="paragraph" w:customStyle="1" w:styleId="fs5symbol">
    <w:name w:val="fs5symbol"/>
    <w:basedOn w:val="Normalny"/>
    <w:rsid w:val="00C95F65"/>
    <w:pPr>
      <w:spacing w:before="100" w:beforeAutospacing="1"/>
    </w:pPr>
    <w:rPr>
      <w:rFonts w:ascii="Symbol" w:hAnsi="Symbol"/>
      <w:sz w:val="36"/>
      <w:szCs w:val="36"/>
    </w:rPr>
  </w:style>
  <w:style w:type="paragraph" w:customStyle="1" w:styleId="fs6symbol">
    <w:name w:val="fs6symbol"/>
    <w:basedOn w:val="Normalny"/>
    <w:rsid w:val="00C95F65"/>
    <w:pPr>
      <w:spacing w:before="100" w:beforeAutospacing="1"/>
    </w:pPr>
    <w:rPr>
      <w:rFonts w:ascii="Symbol" w:hAnsi="Symbol"/>
      <w:sz w:val="48"/>
      <w:szCs w:val="48"/>
    </w:rPr>
  </w:style>
  <w:style w:type="paragraph" w:customStyle="1" w:styleId="fs7symbol">
    <w:name w:val="fs7symbol"/>
    <w:basedOn w:val="Normalny"/>
    <w:rsid w:val="00C95F65"/>
    <w:pPr>
      <w:spacing w:before="100" w:beforeAutospacing="1"/>
    </w:pPr>
    <w:rPr>
      <w:rFonts w:ascii="Symbol" w:hAnsi="Symbol"/>
      <w:sz w:val="72"/>
      <w:szCs w:val="72"/>
    </w:rPr>
  </w:style>
  <w:style w:type="paragraph" w:customStyle="1" w:styleId="fs0wingdings">
    <w:name w:val="fs0wingdings"/>
    <w:basedOn w:val="Normalny"/>
    <w:rsid w:val="00C95F65"/>
    <w:pPr>
      <w:spacing w:before="100" w:beforeAutospacing="1"/>
    </w:pPr>
    <w:rPr>
      <w:rFonts w:ascii="Wingdings" w:hAnsi="Wingdings"/>
      <w:sz w:val="20"/>
      <w:szCs w:val="20"/>
    </w:rPr>
  </w:style>
  <w:style w:type="paragraph" w:customStyle="1" w:styleId="fs1wingdings">
    <w:name w:val="fs1wingdings"/>
    <w:basedOn w:val="Normalny"/>
    <w:rsid w:val="00C95F65"/>
    <w:pPr>
      <w:spacing w:before="100" w:beforeAutospacing="1"/>
    </w:pPr>
    <w:rPr>
      <w:rFonts w:ascii="Wingdings" w:hAnsi="Wingdings"/>
      <w:sz w:val="16"/>
      <w:szCs w:val="16"/>
    </w:rPr>
  </w:style>
  <w:style w:type="paragraph" w:customStyle="1" w:styleId="fs2wingdings">
    <w:name w:val="fs2wingdings"/>
    <w:basedOn w:val="Normalny"/>
    <w:rsid w:val="00C95F65"/>
    <w:pPr>
      <w:spacing w:before="100" w:beforeAutospacing="1"/>
    </w:pPr>
    <w:rPr>
      <w:rFonts w:ascii="Wingdings" w:hAnsi="Wingdings"/>
      <w:sz w:val="20"/>
      <w:szCs w:val="20"/>
    </w:rPr>
  </w:style>
  <w:style w:type="paragraph" w:customStyle="1" w:styleId="fs3wingdings">
    <w:name w:val="fs3wingdings"/>
    <w:basedOn w:val="Normalny"/>
    <w:rsid w:val="00C95F65"/>
    <w:pPr>
      <w:spacing w:before="100" w:beforeAutospacing="1"/>
    </w:pPr>
    <w:rPr>
      <w:rFonts w:ascii="Wingdings" w:hAnsi="Wingdings"/>
    </w:rPr>
  </w:style>
  <w:style w:type="paragraph" w:customStyle="1" w:styleId="fs4wingdings">
    <w:name w:val="fs4wingdings"/>
    <w:basedOn w:val="Normalny"/>
    <w:rsid w:val="00C95F65"/>
    <w:pPr>
      <w:spacing w:before="100" w:beforeAutospacing="1"/>
    </w:pPr>
    <w:rPr>
      <w:rFonts w:ascii="Wingdings" w:hAnsi="Wingdings"/>
      <w:sz w:val="28"/>
      <w:szCs w:val="28"/>
    </w:rPr>
  </w:style>
  <w:style w:type="paragraph" w:customStyle="1" w:styleId="fs5wingdings">
    <w:name w:val="fs5wingdings"/>
    <w:basedOn w:val="Normalny"/>
    <w:rsid w:val="00C95F65"/>
    <w:pPr>
      <w:spacing w:before="100" w:beforeAutospacing="1"/>
    </w:pPr>
    <w:rPr>
      <w:rFonts w:ascii="Wingdings" w:hAnsi="Wingdings"/>
      <w:sz w:val="36"/>
      <w:szCs w:val="36"/>
    </w:rPr>
  </w:style>
  <w:style w:type="paragraph" w:customStyle="1" w:styleId="fs6wingdings">
    <w:name w:val="fs6wingdings"/>
    <w:basedOn w:val="Normalny"/>
    <w:rsid w:val="00C95F65"/>
    <w:pPr>
      <w:spacing w:before="100" w:beforeAutospacing="1"/>
    </w:pPr>
    <w:rPr>
      <w:rFonts w:ascii="Wingdings" w:hAnsi="Wingdings"/>
      <w:sz w:val="48"/>
      <w:szCs w:val="48"/>
    </w:rPr>
  </w:style>
  <w:style w:type="paragraph" w:customStyle="1" w:styleId="fs7wingdings">
    <w:name w:val="fs7wingdings"/>
    <w:basedOn w:val="Normalny"/>
    <w:rsid w:val="00C95F65"/>
    <w:pPr>
      <w:spacing w:before="100" w:beforeAutospacing="1"/>
    </w:pPr>
    <w:rPr>
      <w:rFonts w:ascii="Wingdings" w:hAnsi="Wingdings"/>
      <w:sz w:val="72"/>
      <w:szCs w:val="72"/>
    </w:rPr>
  </w:style>
  <w:style w:type="paragraph" w:customStyle="1" w:styleId="spc">
    <w:name w:val="spc"/>
    <w:basedOn w:val="Normalny"/>
    <w:rsid w:val="00C95F65"/>
    <w:pPr>
      <w:spacing w:before="100" w:beforeAutospacing="1"/>
    </w:pPr>
    <w:rPr>
      <w:spacing w:val="30"/>
      <w:sz w:val="20"/>
      <w:szCs w:val="20"/>
    </w:rPr>
  </w:style>
  <w:style w:type="paragraph" w:customStyle="1" w:styleId="aut">
    <w:name w:val="aut"/>
    <w:basedOn w:val="Normalny"/>
    <w:rsid w:val="00C95F65"/>
    <w:pPr>
      <w:spacing w:before="225" w:after="225"/>
      <w:ind w:left="225" w:right="750"/>
      <w:jc w:val="right"/>
    </w:pPr>
    <w:rPr>
      <w:i/>
      <w:iCs/>
      <w:sz w:val="20"/>
      <w:szCs w:val="20"/>
    </w:rPr>
  </w:style>
  <w:style w:type="paragraph" w:customStyle="1" w:styleId="nolink">
    <w:name w:val="nolink"/>
    <w:basedOn w:val="Normalny"/>
    <w:rsid w:val="00C95F65"/>
    <w:pPr>
      <w:spacing w:before="100" w:beforeAutospacing="1"/>
    </w:pPr>
    <w:rPr>
      <w:sz w:val="20"/>
      <w:szCs w:val="20"/>
    </w:rPr>
  </w:style>
  <w:style w:type="paragraph" w:customStyle="1" w:styleId="wzorramka">
    <w:name w:val="wzorramka"/>
    <w:basedOn w:val="Normalny"/>
    <w:rsid w:val="00C95F65"/>
    <w:pPr>
      <w:spacing w:before="100" w:beforeAutospacing="1"/>
    </w:pPr>
    <w:rPr>
      <w:sz w:val="20"/>
      <w:szCs w:val="20"/>
    </w:rPr>
  </w:style>
  <w:style w:type="paragraph" w:customStyle="1" w:styleId="pt1">
    <w:name w:val="pt1"/>
    <w:basedOn w:val="Normalny"/>
    <w:rsid w:val="00C95F65"/>
    <w:pPr>
      <w:ind w:left="375" w:hanging="225"/>
    </w:pPr>
    <w:rPr>
      <w:b/>
      <w:bCs/>
      <w:color w:val="6AAA4D"/>
      <w:sz w:val="20"/>
      <w:szCs w:val="20"/>
    </w:rPr>
  </w:style>
  <w:style w:type="paragraph" w:customStyle="1" w:styleId="wzorramka1">
    <w:name w:val="wzorramka1"/>
    <w:basedOn w:val="Normalny"/>
    <w:rsid w:val="00C95F65"/>
    <w:pPr>
      <w:pBdr>
        <w:top w:val="single" w:sz="12" w:space="0" w:color="6AAA4D"/>
        <w:left w:val="single" w:sz="12" w:space="0" w:color="6AAA4D"/>
        <w:bottom w:val="single" w:sz="12" w:space="0" w:color="6AAA4D"/>
        <w:right w:val="single" w:sz="12" w:space="0" w:color="6AAA4D"/>
      </w:pBdr>
      <w:spacing w:before="100" w:beforeAutospacing="1"/>
    </w:pPr>
    <w:rPr>
      <w:b/>
      <w:bCs/>
      <w:color w:val="6AAA4D"/>
      <w:sz w:val="20"/>
      <w:szCs w:val="20"/>
    </w:rPr>
  </w:style>
  <w:style w:type="paragraph" w:customStyle="1" w:styleId="wzorramka2">
    <w:name w:val="wzorramka2"/>
    <w:basedOn w:val="Normalny"/>
    <w:rsid w:val="00C95F65"/>
    <w:pPr>
      <w:pBdr>
        <w:top w:val="single" w:sz="12" w:space="0" w:color="A52549"/>
        <w:left w:val="single" w:sz="12" w:space="0" w:color="A52549"/>
        <w:bottom w:val="single" w:sz="12" w:space="0" w:color="A52549"/>
        <w:right w:val="single" w:sz="12" w:space="0" w:color="A52549"/>
      </w:pBdr>
      <w:spacing w:before="100" w:beforeAutospacing="1"/>
    </w:pPr>
    <w:rPr>
      <w:b/>
      <w:bCs/>
      <w:strike/>
      <w:color w:val="A52549"/>
      <w:sz w:val="20"/>
      <w:szCs w:val="20"/>
    </w:rPr>
  </w:style>
  <w:style w:type="paragraph" w:customStyle="1" w:styleId="pt2">
    <w:name w:val="pt2"/>
    <w:basedOn w:val="Normalny"/>
    <w:rsid w:val="00C95F65"/>
    <w:pPr>
      <w:ind w:left="375" w:hanging="225"/>
    </w:pPr>
    <w:rPr>
      <w:b/>
      <w:bCs/>
      <w:color w:val="6AAA4D"/>
      <w:sz w:val="20"/>
      <w:szCs w:val="20"/>
    </w:rPr>
  </w:style>
  <w:style w:type="paragraph" w:customStyle="1" w:styleId="wzorramka3">
    <w:name w:val="wzorramka3"/>
    <w:basedOn w:val="Normalny"/>
    <w:rsid w:val="00C95F65"/>
    <w:pPr>
      <w:pBdr>
        <w:top w:val="single" w:sz="12" w:space="0" w:color="6AAA4D"/>
        <w:left w:val="single" w:sz="12" w:space="0" w:color="6AAA4D"/>
        <w:bottom w:val="single" w:sz="12" w:space="0" w:color="6AAA4D"/>
        <w:right w:val="single" w:sz="12" w:space="0" w:color="6AAA4D"/>
      </w:pBdr>
      <w:spacing w:before="100" w:beforeAutospacing="1"/>
    </w:pPr>
    <w:rPr>
      <w:b/>
      <w:bCs/>
      <w:color w:val="6AAA4D"/>
      <w:sz w:val="20"/>
      <w:szCs w:val="20"/>
    </w:rPr>
  </w:style>
  <w:style w:type="paragraph" w:customStyle="1" w:styleId="wzorramka4">
    <w:name w:val="wzorramka4"/>
    <w:basedOn w:val="Normalny"/>
    <w:rsid w:val="00C95F65"/>
    <w:pPr>
      <w:pBdr>
        <w:top w:val="single" w:sz="12" w:space="0" w:color="A52549"/>
        <w:left w:val="single" w:sz="12" w:space="0" w:color="A52549"/>
        <w:bottom w:val="single" w:sz="12" w:space="0" w:color="A52549"/>
        <w:right w:val="single" w:sz="12" w:space="0" w:color="A52549"/>
      </w:pBdr>
      <w:spacing w:before="100" w:beforeAutospacing="1"/>
    </w:pPr>
    <w:rPr>
      <w:b/>
      <w:bCs/>
      <w:strike/>
      <w:color w:val="A52549"/>
      <w:sz w:val="20"/>
      <w:szCs w:val="20"/>
    </w:rPr>
  </w:style>
  <w:style w:type="character" w:customStyle="1" w:styleId="noprint">
    <w:name w:val="noprint"/>
    <w:rsid w:val="00C95F65"/>
  </w:style>
  <w:style w:type="numbering" w:customStyle="1" w:styleId="Bezlisty2">
    <w:name w:val="Bez listy2"/>
    <w:next w:val="Bezlisty"/>
    <w:semiHidden/>
    <w:unhideWhenUsed/>
    <w:rsid w:val="00C95F65"/>
  </w:style>
  <w:style w:type="paragraph" w:customStyle="1" w:styleId="art1">
    <w:name w:val="art1"/>
    <w:basedOn w:val="Normalny"/>
    <w:rsid w:val="00C95F65"/>
    <w:pPr>
      <w:spacing w:before="100" w:beforeAutospacing="1"/>
      <w:ind w:firstLine="375"/>
    </w:pPr>
    <w:rPr>
      <w:b/>
      <w:bCs/>
      <w:color w:val="6AAA4D"/>
      <w:sz w:val="20"/>
      <w:szCs w:val="20"/>
    </w:rPr>
  </w:style>
  <w:style w:type="paragraph" w:customStyle="1" w:styleId="ust1">
    <w:name w:val="ust1"/>
    <w:basedOn w:val="Normalny"/>
    <w:rsid w:val="00C95F65"/>
    <w:pPr>
      <w:spacing w:before="100" w:beforeAutospacing="1"/>
      <w:ind w:firstLine="375"/>
    </w:pPr>
    <w:rPr>
      <w:b/>
      <w:bCs/>
      <w:color w:val="6AAA4D"/>
      <w:sz w:val="20"/>
      <w:szCs w:val="20"/>
    </w:rPr>
  </w:style>
  <w:style w:type="character" w:customStyle="1" w:styleId="usuniety1">
    <w:name w:val="usuniety1"/>
    <w:rsid w:val="00C95F65"/>
    <w:rPr>
      <w:b/>
      <w:bCs/>
      <w:strike/>
      <w:color w:val="A52549"/>
    </w:rPr>
  </w:style>
  <w:style w:type="character" w:customStyle="1" w:styleId="wstawiony1">
    <w:name w:val="wstawiony1"/>
    <w:rsid w:val="00C95F65"/>
    <w:rPr>
      <w:b/>
      <w:bCs/>
      <w:color w:val="6AAA4D"/>
    </w:rPr>
  </w:style>
  <w:style w:type="character" w:styleId="Uwydatnienie">
    <w:name w:val="Emphasis"/>
    <w:qFormat/>
    <w:rsid w:val="00C95F65"/>
    <w:rPr>
      <w:i/>
      <w:iCs/>
    </w:rPr>
  </w:style>
  <w:style w:type="character" w:customStyle="1" w:styleId="st1">
    <w:name w:val="st1"/>
    <w:rsid w:val="00C95F65"/>
  </w:style>
  <w:style w:type="paragraph" w:customStyle="1" w:styleId="ZUSTzmustartykuempunktem">
    <w:name w:val="Z/UST(§) – zm. ust. (§) artykułem (punktem)"/>
    <w:basedOn w:val="Normalny"/>
    <w:qFormat/>
    <w:rsid w:val="00C95F6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649C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99649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0B4B1C"/>
    <w:pPr>
      <w:spacing w:after="100"/>
      <w:ind w:left="240"/>
    </w:pPr>
  </w:style>
  <w:style w:type="paragraph" w:styleId="Tekstprzypisukocowego">
    <w:name w:val="endnote text"/>
    <w:basedOn w:val="Normalny"/>
    <w:link w:val="TekstprzypisukocowegoZnak"/>
    <w:semiHidden/>
    <w:unhideWhenUsed/>
    <w:rsid w:val="002A31E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A31E3"/>
    <w:rPr>
      <w:rFonts w:cs="Arial"/>
    </w:rPr>
  </w:style>
  <w:style w:type="character" w:styleId="Odwoanieprzypisukocowego">
    <w:name w:val="endnote reference"/>
    <w:basedOn w:val="Domylnaczcionkaakapitu"/>
    <w:semiHidden/>
    <w:unhideWhenUsed/>
    <w:rsid w:val="002A31E3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944396"/>
    <w:rPr>
      <w:rFonts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44396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8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7139A-ABFB-446A-AFD2-51CD1AC55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55</Pages>
  <Words>18544</Words>
  <Characters>111265</Characters>
  <Application>Microsoft Office Word</Application>
  <DocSecurity>0</DocSecurity>
  <Lines>927</Lines>
  <Paragraphs>259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Szkoleń Instytutu Rozwoju Wiedzy</vt:lpstr>
    </vt:vector>
  </TitlesOfParts>
  <Company>nn</Company>
  <LinksUpToDate>false</LinksUpToDate>
  <CharactersWithSpaces>129550</CharactersWithSpaces>
  <SharedDoc>false</SharedDoc>
  <HLinks>
    <vt:vector size="60" baseType="variant">
      <vt:variant>
        <vt:i4>1769522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_Toc497142568</vt:lpwstr>
      </vt:variant>
      <vt:variant>
        <vt:i4>1769522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_Toc497142567</vt:lpwstr>
      </vt:variant>
      <vt:variant>
        <vt:i4>1769522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_Toc497142566</vt:lpwstr>
      </vt:variant>
      <vt:variant>
        <vt:i4>1769522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_Toc497142565</vt:lpwstr>
      </vt:variant>
      <vt:variant>
        <vt:i4>1769522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_Toc497142564</vt:lpwstr>
      </vt:variant>
      <vt:variant>
        <vt:i4>1769522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_Toc497142563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_Toc497142562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_Toc497142561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_Toc497142560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_Toc497142559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Szkoleń Instytutu Rozwoju Wiedzy</dc:title>
  <dc:creator>Dobrochna Comi</dc:creator>
  <cp:lastModifiedBy>nauczyciel</cp:lastModifiedBy>
  <cp:revision>3</cp:revision>
  <cp:lastPrinted>2017-11-27T18:54:00Z</cp:lastPrinted>
  <dcterms:created xsi:type="dcterms:W3CDTF">2023-12-27T08:44:00Z</dcterms:created>
  <dcterms:modified xsi:type="dcterms:W3CDTF">2023-12-27T09:56:00Z</dcterms:modified>
</cp:coreProperties>
</file>