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1084" w14:textId="77777777" w:rsidR="007974DE" w:rsidRPr="00276FEA" w:rsidRDefault="007974DE" w:rsidP="00C15F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r w:rsidRPr="00276F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KONKURS NA WOLNE STANOWISKO URZĘDNICZE</w:t>
      </w:r>
    </w:p>
    <w:p w14:paraId="79856221" w14:textId="77777777" w:rsidR="007974DE" w:rsidRPr="00276FEA" w:rsidRDefault="007974DE" w:rsidP="00C15F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r w:rsidRPr="00276F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W SZKOLE PODSTAWOWEJ NR 7 IM. WOJSKA POLSKIEGO</w:t>
      </w:r>
    </w:p>
    <w:p w14:paraId="0D128573" w14:textId="313316B7" w:rsidR="007974DE" w:rsidRPr="00276FEA" w:rsidRDefault="007974DE" w:rsidP="00C15F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r w:rsidRPr="00276F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W LESZNIE</w:t>
      </w:r>
    </w:p>
    <w:p w14:paraId="1A965131" w14:textId="77777777" w:rsidR="007974DE" w:rsidRPr="00276FEA" w:rsidRDefault="007974DE" w:rsidP="007974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0CC6A217" w14:textId="77777777" w:rsidR="00CB3EC8" w:rsidRPr="00276FEA" w:rsidRDefault="00CB3EC8" w:rsidP="00C15F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276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podstawie art. 13 ust. 1 ustawy z dnia 21 listopada 2008 r. o pracownikach samorządowych (Dz. U. z 2022, poz.530) </w:t>
      </w:r>
      <w:r w:rsidR="007974DE" w:rsidRPr="00276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Dyrektor Szkoły Podstawowej nr 7 </w:t>
      </w:r>
    </w:p>
    <w:p w14:paraId="2E66A081" w14:textId="331C6FFC" w:rsidR="007974DE" w:rsidRPr="00276FEA" w:rsidRDefault="007974DE" w:rsidP="00C15F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76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im. Wojska Polskiego w Lesznie</w:t>
      </w:r>
      <w:r w:rsidRPr="00276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ogłasza nabór na wolne stanowisko urzędnicze</w:t>
      </w:r>
      <w:r w:rsidR="00CB3EC8" w:rsidRPr="00276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7E2F58C4" w14:textId="77777777" w:rsidR="007974DE" w:rsidRDefault="007974DE" w:rsidP="00C15F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088FEF01" w14:textId="4933834D" w:rsidR="0015245C" w:rsidRDefault="0015245C" w:rsidP="007974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Stanowisko </w:t>
      </w:r>
      <w:r w:rsidR="00AB0B05" w:rsidRPr="00577A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pl-PL"/>
        </w:rPr>
        <w:t>SPECJALISTA</w:t>
      </w:r>
      <w:r w:rsidR="00CB450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DS. FINANSOWYCH</w:t>
      </w:r>
    </w:p>
    <w:p w14:paraId="423AEC75" w14:textId="77777777" w:rsidR="00382012" w:rsidRDefault="00382012" w:rsidP="00382012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A7FBB0B" w14:textId="77777777" w:rsidR="00382012" w:rsidRDefault="00382012" w:rsidP="00276FEA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A21DD29" w14:textId="432582CE" w:rsidR="00382012" w:rsidRPr="00382012" w:rsidRDefault="00190F4C" w:rsidP="00276FEA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382012" w:rsidRPr="00382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ymiar zatrudnienia - </w:t>
      </w:r>
      <w:r w:rsidR="00382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pełen</w:t>
      </w:r>
      <w:r w:rsidR="00382012" w:rsidRPr="00382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</w:t>
      </w:r>
    </w:p>
    <w:p w14:paraId="002E61E3" w14:textId="77777777" w:rsidR="00382012" w:rsidRPr="00382012" w:rsidRDefault="00382012" w:rsidP="00276FEA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2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umowy: umowa o pracę</w:t>
      </w:r>
    </w:p>
    <w:p w14:paraId="7A200EDC" w14:textId="588101A6" w:rsidR="00382012" w:rsidRPr="00CB450A" w:rsidRDefault="00382012" w:rsidP="00276FEA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2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rozpoczęcia: 01</w:t>
      </w:r>
      <w:r w:rsidR="00201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</w:t>
      </w:r>
      <w:r w:rsidRPr="00382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="00201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1ED089E" w14:textId="77777777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Miejsce pracy:</w:t>
      </w:r>
    </w:p>
    <w:p w14:paraId="2EF2F6D5" w14:textId="5B964B19" w:rsidR="0095704A" w:rsidRPr="0095704A" w:rsidRDefault="003A39E9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Szkoła Podstawowa nr 7 im. Wojska Polskiego</w:t>
      </w:r>
      <w:r w:rsidR="00382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w Lesznie</w:t>
      </w:r>
      <w:r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r w:rsidR="002015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ul. </w:t>
      </w:r>
      <w:r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Aleje Jana Pawła II 10, 64</w:t>
      </w:r>
      <w:r w:rsidR="00382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–</w:t>
      </w:r>
      <w:r w:rsidR="00382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100</w:t>
      </w:r>
      <w:r w:rsidR="00382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Leszno</w:t>
      </w:r>
    </w:p>
    <w:p w14:paraId="3FCC8D49" w14:textId="16205070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Termin składania ofert</w:t>
      </w:r>
      <w:r w:rsidRPr="003820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  <w:r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95704A" w:rsidRPr="003820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 należy składać w nieprzekraczalnym terminie do</w:t>
      </w:r>
      <w:r w:rsidR="0095704A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704A" w:rsidRPr="003820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95704A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95704A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 2022 r.</w:t>
      </w:r>
      <w:r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 godz. 1</w:t>
      </w:r>
      <w:r w:rsidR="00AB0B05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.00).</w:t>
      </w:r>
      <w:r w:rsidRPr="0038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decyduje data wpływu do sekretariatu szkoły.</w:t>
      </w:r>
    </w:p>
    <w:p w14:paraId="2555077B" w14:textId="00E27DB3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Miejsce składania ofert:</w:t>
      </w:r>
      <w:r w:rsidR="003A39E9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 sekretariat</w:t>
      </w:r>
      <w:r w:rsidR="003A39E9"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2015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- </w:t>
      </w:r>
      <w:r w:rsidR="003A39E9"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Szkoła</w:t>
      </w:r>
      <w:r w:rsidR="002015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3A39E9"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Podstawowa nr 7 im. Wojska Polskiego</w:t>
      </w:r>
      <w:r w:rsidR="00382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w</w:t>
      </w:r>
      <w:r w:rsidR="002015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="00382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Lesznie</w:t>
      </w:r>
      <w:r w:rsidR="003A39E9"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r w:rsidR="002015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ul. </w:t>
      </w:r>
      <w:r w:rsidR="003A39E9" w:rsidRPr="00577A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Aleje Jana Pawła II 10, 64 – 100 Leszno</w:t>
      </w:r>
      <w:r w:rsidR="002015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.</w:t>
      </w:r>
    </w:p>
    <w:p w14:paraId="67D3DC18" w14:textId="773517B6" w:rsidR="00B84FFE" w:rsidRPr="00CB3EC8" w:rsidRDefault="00B84FFE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3DE98" w14:textId="78AF80FC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WYMAGANIA NIEZBĘDNE PRZYSTĄPIENIA DO KONKURSU</w:t>
      </w:r>
      <w:r w:rsidR="008A53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1C8F4A0F" w14:textId="77777777" w:rsidR="00DF2C83" w:rsidRPr="00577A65" w:rsidRDefault="00DF2C83" w:rsidP="00276FEA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4018D6F3" w14:textId="497A1A6D" w:rsidR="00DF2C83" w:rsidRPr="00577A65" w:rsidRDefault="00DF2C83" w:rsidP="00276FEA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korzystania z</w:t>
      </w:r>
      <w:r w:rsidR="001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 publicznych,</w:t>
      </w:r>
    </w:p>
    <w:p w14:paraId="13FAF648" w14:textId="7FD0ACCD" w:rsidR="00DF2C83" w:rsidRDefault="00DF2C83" w:rsidP="00276FEA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kandydująca nie może być prawomocnie skazana za przestępstwo popełnione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umyślnie ścigane z oskarżenia publicznego lub za umyślne przestępstwo skarbowe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C6DF02" w14:textId="214FE222" w:rsidR="00DF2C83" w:rsidRPr="00201580" w:rsidRDefault="00190F4C" w:rsidP="00201580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6601B3" w14:textId="17B2CFCF" w:rsidR="00DF2C83" w:rsidRPr="00577A65" w:rsidRDefault="00DF2C83" w:rsidP="00276FEA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</w:t>
      </w:r>
      <w:r w:rsidR="001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 lub wyższe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odpowiedniej specjalności umożliwiające wyko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nywanie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zadań</w:t>
      </w:r>
      <w:r w:rsidR="00D37B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na  stanowisku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17FE06" w14:textId="368061A3" w:rsidR="00A405C5" w:rsidRPr="00577A65" w:rsidRDefault="00A405C5" w:rsidP="00276FEA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pracy:</w:t>
      </w:r>
    </w:p>
    <w:p w14:paraId="762E8C11" w14:textId="59F037C0" w:rsidR="00A405C5" w:rsidRPr="00577A65" w:rsidRDefault="00A405C5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- 4 lata dla osób z wykształceniem wyższym odpowiedniej specjalności umożliwiające wyko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nywanie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na stanowisku, </w:t>
      </w:r>
    </w:p>
    <w:p w14:paraId="25A7A46B" w14:textId="068E6ACD" w:rsidR="00A405C5" w:rsidRPr="00577A65" w:rsidRDefault="00A405C5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- 5 lat dla osób z wykształceniem średnim zawodowym umożliwiające wyko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nywanie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   na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stanowisku, </w:t>
      </w:r>
    </w:p>
    <w:p w14:paraId="715C3625" w14:textId="20A3FAD7" w:rsidR="00DF2C83" w:rsidRPr="00577A65" w:rsidRDefault="00DF2C83" w:rsidP="00276FEA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kandydująca posiada stan zdrowia pozwalający na zatrudnienie na ww. stanowisku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E14316" w14:textId="4DDABEB4" w:rsidR="00FB51F5" w:rsidRDefault="00A405C5" w:rsidP="00276FEA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komputera: programy ze środowiska MS Office:</w:t>
      </w:r>
      <w:r w:rsidR="00FB51F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Word, Excel, </w:t>
      </w:r>
      <w:r w:rsidR="00FB51F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Outlook</w:t>
      </w:r>
      <w:r w:rsidR="00201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CD5BB1" w14:textId="45D59C39" w:rsidR="00190F4C" w:rsidRPr="005A5916" w:rsidRDefault="009F4E22" w:rsidP="005A5916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E22">
        <w:rPr>
          <w:rFonts w:ascii="Times New Roman" w:hAnsi="Times New Roman" w:cs="Times New Roman"/>
          <w:sz w:val="24"/>
          <w:szCs w:val="24"/>
        </w:rPr>
        <w:t>znajomość przepisów z zakresu klasyfikacji budżetowej, prawa podatkowego, ustawy: o</w:t>
      </w:r>
      <w:r w:rsidR="00C15F7F">
        <w:rPr>
          <w:rFonts w:ascii="Times New Roman" w:hAnsi="Times New Roman" w:cs="Times New Roman"/>
          <w:sz w:val="24"/>
          <w:szCs w:val="24"/>
        </w:rPr>
        <w:t> </w:t>
      </w:r>
      <w:r w:rsidRPr="009F4E22">
        <w:rPr>
          <w:rFonts w:ascii="Times New Roman" w:hAnsi="Times New Roman" w:cs="Times New Roman"/>
          <w:sz w:val="24"/>
          <w:szCs w:val="24"/>
        </w:rPr>
        <w:t>finansach publicznych,</w:t>
      </w:r>
      <w:r w:rsidR="003908D1">
        <w:rPr>
          <w:rFonts w:ascii="Times New Roman" w:hAnsi="Times New Roman" w:cs="Times New Roman"/>
          <w:sz w:val="24"/>
          <w:szCs w:val="24"/>
        </w:rPr>
        <w:t xml:space="preserve"> </w:t>
      </w:r>
      <w:r w:rsidRPr="003908D1">
        <w:rPr>
          <w:rFonts w:ascii="Times New Roman" w:hAnsi="Times New Roman" w:cs="Times New Roman"/>
          <w:sz w:val="24"/>
          <w:szCs w:val="24"/>
        </w:rPr>
        <w:t>o systemie oświaty, o pracownikach samorządowych, Karta</w:t>
      </w:r>
      <w:r w:rsidR="00C15F7F">
        <w:rPr>
          <w:rFonts w:ascii="Times New Roman" w:hAnsi="Times New Roman" w:cs="Times New Roman"/>
          <w:sz w:val="24"/>
          <w:szCs w:val="24"/>
        </w:rPr>
        <w:t> </w:t>
      </w:r>
      <w:r w:rsidRPr="003908D1">
        <w:rPr>
          <w:rFonts w:ascii="Times New Roman" w:hAnsi="Times New Roman" w:cs="Times New Roman"/>
          <w:sz w:val="24"/>
          <w:szCs w:val="24"/>
        </w:rPr>
        <w:t xml:space="preserve">Nauczyciela, </w:t>
      </w:r>
      <w:r w:rsidR="003908D1">
        <w:rPr>
          <w:rFonts w:ascii="Times New Roman" w:hAnsi="Times New Roman" w:cs="Times New Roman"/>
          <w:sz w:val="24"/>
          <w:szCs w:val="24"/>
        </w:rPr>
        <w:t xml:space="preserve">Ustawa Prawo Oświatowe, </w:t>
      </w:r>
      <w:r w:rsidRPr="003908D1">
        <w:rPr>
          <w:rFonts w:ascii="Times New Roman" w:hAnsi="Times New Roman" w:cs="Times New Roman"/>
          <w:sz w:val="24"/>
          <w:szCs w:val="24"/>
        </w:rPr>
        <w:t>Kodeks Pracy, o Systemie Informacji Oświatowej, Kodeks postępowania administracyjnego, prawo zamówień publicznych, o</w:t>
      </w:r>
      <w:r w:rsidR="00C15F7F">
        <w:rPr>
          <w:rFonts w:ascii="Times New Roman" w:hAnsi="Times New Roman" w:cs="Times New Roman"/>
          <w:sz w:val="24"/>
          <w:szCs w:val="24"/>
        </w:rPr>
        <w:t> </w:t>
      </w:r>
      <w:r w:rsidRPr="003908D1">
        <w:rPr>
          <w:rFonts w:ascii="Times New Roman" w:hAnsi="Times New Roman" w:cs="Times New Roman"/>
          <w:sz w:val="24"/>
          <w:szCs w:val="24"/>
        </w:rPr>
        <w:t>Zakładowym Funduszu Świadczeń Socjalnych, oraz akty wykonawcze do w/w ustaw,</w:t>
      </w:r>
      <w:r w:rsidR="003908D1">
        <w:rPr>
          <w:rFonts w:ascii="Times New Roman" w:hAnsi="Times New Roman" w:cs="Times New Roman"/>
          <w:sz w:val="24"/>
          <w:szCs w:val="24"/>
        </w:rPr>
        <w:t xml:space="preserve"> prawa w zakresie ochrony danych osobowych</w:t>
      </w:r>
      <w:r w:rsidR="00201580">
        <w:rPr>
          <w:rFonts w:ascii="Times New Roman" w:hAnsi="Times New Roman" w:cs="Times New Roman"/>
          <w:sz w:val="24"/>
          <w:szCs w:val="24"/>
        </w:rPr>
        <w:t>,</w:t>
      </w:r>
    </w:p>
    <w:p w14:paraId="1F3489D3" w14:textId="7C49CC2E" w:rsidR="00190F4C" w:rsidRPr="00577A65" w:rsidRDefault="008A535D" w:rsidP="005A5916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90F4C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programów: VULCAN  - Kadry Optivum,</w:t>
      </w:r>
      <w:r w:rsidR="00190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0F4C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Progman Majątek Web Standard, </w:t>
      </w:r>
    </w:p>
    <w:p w14:paraId="5CB7ADC7" w14:textId="2BEB7607" w:rsidR="00190F4C" w:rsidRPr="009F4E22" w:rsidRDefault="008A535D" w:rsidP="009F4E22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190F4C" w:rsidRPr="00577A65">
        <w:rPr>
          <w:rFonts w:ascii="Times New Roman" w:hAnsi="Times New Roman" w:cs="Times New Roman"/>
          <w:sz w:val="24"/>
          <w:szCs w:val="24"/>
          <w:shd w:val="clear" w:color="auto" w:fill="FFFFFF"/>
        </w:rPr>
        <w:t>najomość obsługi komputera oraz urządzeń biurowych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681623" w14:textId="77777777" w:rsidR="00382012" w:rsidRPr="00382012" w:rsidRDefault="00382012" w:rsidP="00276FEA">
      <w:pPr>
        <w:pStyle w:val="Akapitzlist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76761" w14:textId="7FF44505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WYMAGANIA DODATKOWE</w:t>
      </w:r>
      <w:r w:rsidR="008A53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7865B87F" w14:textId="3FDA1DAD" w:rsidR="00DF2C83" w:rsidRPr="00577A65" w:rsidRDefault="008A535D" w:rsidP="00276FEA">
      <w:pPr>
        <w:pStyle w:val="Akapitzlist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zawodowe w jednostkach oświatowych</w:t>
      </w:r>
      <w:r w:rsidR="007A577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3 lata stażu</w:t>
      </w:r>
      <w:r w:rsidR="00835149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4E4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(w szkole na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54E4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podobnym stanowisku)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AACE66" w14:textId="3B69D2BB" w:rsidR="002F2B8E" w:rsidRPr="00C15F7F" w:rsidRDefault="008A535D" w:rsidP="00C15F7F">
      <w:pPr>
        <w:pStyle w:val="Akapitzlist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pracy w zespole, komunikatywność, kreatywność, sumienność</w:t>
      </w:r>
      <w:r w:rsidR="001154E4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, samodzielność, terminowość</w:t>
      </w:r>
      <w:r w:rsidR="0057711E">
        <w:rPr>
          <w:rFonts w:ascii="Times New Roman" w:eastAsia="Times New Roman" w:hAnsi="Times New Roman" w:cs="Times New Roman"/>
          <w:sz w:val="24"/>
          <w:szCs w:val="24"/>
          <w:lang w:eastAsia="pl-PL"/>
        </w:rPr>
        <w:t>, lojalność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70C111" w14:textId="77777777" w:rsidR="002F2B8E" w:rsidRPr="002F2B8E" w:rsidRDefault="002F2B8E" w:rsidP="00C15F7F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B8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 rzetelność i odpowiedzialność,</w:t>
      </w:r>
    </w:p>
    <w:p w14:paraId="0CA5B197" w14:textId="77777777" w:rsidR="002F2B8E" w:rsidRPr="002F2B8E" w:rsidRDefault="002F2B8E" w:rsidP="00C15F7F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B8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sprawnej organizacji pracy własnej,</w:t>
      </w:r>
    </w:p>
    <w:p w14:paraId="6C949189" w14:textId="7E47DF2B" w:rsidR="002F2B8E" w:rsidRPr="002F2B8E" w:rsidRDefault="002F2B8E" w:rsidP="00C15F7F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B8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 przepisów prawa.</w:t>
      </w:r>
    </w:p>
    <w:p w14:paraId="3E5E32C3" w14:textId="77777777" w:rsidR="00B206F8" w:rsidRPr="00577A65" w:rsidRDefault="00B206F8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E3ABB" w14:textId="5908CC39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PRZEWIDYWANY ZAKRES WYKONYWANYCH ZADAŃ NA STANOWISKU</w:t>
      </w:r>
      <w:r w:rsidR="008A53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08AFF440" w14:textId="77777777" w:rsidR="001154E4" w:rsidRPr="00577A65" w:rsidRDefault="001154E4" w:rsidP="00276F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9E655" w14:textId="3A34C1AB" w:rsidR="001154E4" w:rsidRPr="00577A65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40019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projektu oraz planu finansowego szkoły,</w:t>
      </w:r>
    </w:p>
    <w:p w14:paraId="274F8BB4" w14:textId="52D66F5E" w:rsidR="00B40019" w:rsidRPr="00577A65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D548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związanych z planowaniem, rozliczaniem planu finansowego szkoły, dokonywanie stosownych zamian w pl</w:t>
      </w:r>
      <w:r w:rsidR="00F842D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D548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finansowym,</w:t>
      </w:r>
    </w:p>
    <w:p w14:paraId="1CADADBC" w14:textId="418675A0" w:rsidR="002F6304" w:rsidRPr="00577A65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D548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</w:t>
      </w:r>
      <w:r w:rsidR="002F6304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-dekretacja</w:t>
      </w:r>
      <w:r w:rsidR="003D548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księgowych zgodnie z klasyfikacją budżetową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24AF76" w14:textId="5685AA6E" w:rsidR="00F842DF" w:rsidRPr="00577A65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842D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rzygotowywanie zarządzeń na podstawie otrzymanej dokumentacji, </w:t>
      </w:r>
    </w:p>
    <w:p w14:paraId="61A32772" w14:textId="44A650F8" w:rsidR="003D548F" w:rsidRPr="00577A65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D548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rzygotowywanie </w:t>
      </w:r>
      <w:r w:rsidR="00F842D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dotyczących wynajmu pomieszczeń na warunkach w oparciu </w:t>
      </w:r>
      <w:r w:rsidR="00F842D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obowiązujące przepisy oraz przygotowywanie </w:t>
      </w:r>
      <w:r w:rsidR="003D548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rozliczeń do umów najmu,</w:t>
      </w:r>
    </w:p>
    <w:p w14:paraId="054635BB" w14:textId="49C5BA3C" w:rsidR="001154E4" w:rsidRPr="00577A65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D548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porządzenie stosowanych sprawozdań GUS, SIO i innych związanych z działalnością placówki,</w:t>
      </w:r>
    </w:p>
    <w:p w14:paraId="48F9D270" w14:textId="25F7BCD0" w:rsidR="001154E4" w:rsidRPr="00BC4F7D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1154E4" w:rsidRPr="00BC4F7D">
        <w:rPr>
          <w:rFonts w:ascii="Times New Roman" w:eastAsia="Times New Roman" w:hAnsi="Times New Roman" w:cs="Times New Roman"/>
          <w:sz w:val="24"/>
          <w:szCs w:val="24"/>
          <w:lang w:eastAsia="pl-PL"/>
        </w:rPr>
        <w:t>adzorowanie,  rozliczanie i uzgadnianie inwentaryzacji w szkole – w uzgodnieniu z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54E4" w:rsidRPr="00BC4F7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dyrekcją Szkoły Podstawowej prowadzenie przejmowanie inwentarza szkoły do szkoły – prowadzenie ksiąg inwentarzowych, znakowanie 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7F81FF" w14:textId="0ADC387A" w:rsidR="00577A65" w:rsidRPr="00577A65" w:rsidRDefault="008A535D" w:rsidP="00276FEA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77A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ewidencji środków trwałych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D2DBE0" w14:textId="25723BE7" w:rsidR="008A535D" w:rsidRPr="008A535D" w:rsidRDefault="00CA1BB5" w:rsidP="008A535D">
      <w:pPr>
        <w:numPr>
          <w:ilvl w:val="0"/>
          <w:numId w:val="1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842DF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lanowanie oraz przygotowywanie w uzgodnieniu z dyrektorem szkoły planu wydatków ZFŚS, ewidencja wniosków oraz </w:t>
      </w:r>
      <w:r w:rsidR="00577A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zgodnie z obowiązującymi przepisami</w:t>
      </w:r>
      <w:r w:rsidR="008A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prawa.</w:t>
      </w:r>
    </w:p>
    <w:p w14:paraId="4CE2FB44" w14:textId="77777777" w:rsidR="00382012" w:rsidRPr="00577A65" w:rsidRDefault="00382012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ED03" w14:textId="70EA59E0" w:rsidR="00F842DF" w:rsidRPr="00577A65" w:rsidRDefault="00F842DF" w:rsidP="00276FEA">
      <w:pPr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6DF82" w14:textId="2A70C378" w:rsidR="00DF2C83" w:rsidRPr="00577A65" w:rsidRDefault="00DF2C83" w:rsidP="00276F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WYMAGANE DOKUMENTY</w:t>
      </w:r>
      <w:r w:rsidR="00CA1B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48293453" w14:textId="77777777" w:rsidR="00BF0960" w:rsidRPr="00577A65" w:rsidRDefault="00BF0960" w:rsidP="00276F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93389" w14:textId="770EF5AB" w:rsidR="00DF2C83" w:rsidRPr="00577A65" w:rsidRDefault="00CA1BB5" w:rsidP="00276FEA">
      <w:pPr>
        <w:numPr>
          <w:ilvl w:val="0"/>
          <w:numId w:val="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CAF161" w14:textId="13F3A872" w:rsidR="00DF2C83" w:rsidRPr="00577A65" w:rsidRDefault="00DF2C83" w:rsidP="00276FEA">
      <w:pPr>
        <w:numPr>
          <w:ilvl w:val="0"/>
          <w:numId w:val="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</w:t>
      </w:r>
      <w:r w:rsidR="00D37B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dresu e-mail</w:t>
      </w:r>
      <w:r w:rsidR="00CA1B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9ACB36" w14:textId="0591D2B1" w:rsidR="00DF2C83" w:rsidRPr="00577A65" w:rsidRDefault="00CA1BB5" w:rsidP="00276FEA">
      <w:pPr>
        <w:numPr>
          <w:ilvl w:val="0"/>
          <w:numId w:val="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ypełniony kwestionariusz osobowy dla osoby ubiegającej się o zatrudnienie </w:t>
      </w:r>
      <w:r w:rsidR="00DF2C83"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DF2C83" w:rsidRPr="00577A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do</w:t>
      </w:r>
      <w:r w:rsidR="00276F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 </w:t>
      </w:r>
      <w:r w:rsidR="00DF2C83" w:rsidRPr="00577A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pobrania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</w:t>
      </w:r>
    </w:p>
    <w:p w14:paraId="7572C090" w14:textId="43501957" w:rsidR="004D2F7E" w:rsidRPr="00577A65" w:rsidRDefault="00CA1BB5" w:rsidP="00276FEA">
      <w:pPr>
        <w:numPr>
          <w:ilvl w:val="0"/>
          <w:numId w:val="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(kserokopie) potwierdzające posiadanie wymaganego wykształcenia oraz</w:t>
      </w:r>
      <w:r w:rsidR="00C15F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zawodowego</w:t>
      </w:r>
      <w:r w:rsidR="004D2F7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(potwierdzone przez kand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ydata za zgodność z</w:t>
      </w:r>
      <w:r w:rsidR="00C15F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524E5F" w14:textId="72E8EE54" w:rsidR="0003149D" w:rsidRPr="00577A65" w:rsidRDefault="00CA1BB5" w:rsidP="00276FEA">
      <w:pPr>
        <w:numPr>
          <w:ilvl w:val="0"/>
          <w:numId w:val="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wiadectwa pracy (kserokopie - </w:t>
      </w:r>
      <w:r w:rsidR="004D2F7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przez kandydata za zgodność z oryginałem)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95684E" w14:textId="778DBA65" w:rsidR="00DF2C83" w:rsidRPr="00577A65" w:rsidRDefault="00CA1BB5" w:rsidP="00276FEA">
      <w:pPr>
        <w:numPr>
          <w:ilvl w:val="0"/>
          <w:numId w:val="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626AA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że jego stan zdrowia pozwala na wykonywanie pracy na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 </w:t>
      </w:r>
      <w:r w:rsidR="00FB51F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specjalista- </w:t>
      </w:r>
      <w:r w:rsidR="00FB51F5" w:rsidRPr="00577A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pobrania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</w:t>
      </w:r>
    </w:p>
    <w:p w14:paraId="6CCF5159" w14:textId="29EF07DD" w:rsidR="00207B65" w:rsidRPr="00577A65" w:rsidRDefault="00CA1BB5" w:rsidP="00276FEA">
      <w:pPr>
        <w:numPr>
          <w:ilvl w:val="0"/>
          <w:numId w:val="1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kandydat nie był karany za przestępstwo popełnione umyślnie, nie toczy się przeciw niemu postępowanie karne oraz że kandydat posiada pełną zdolność do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prawnych i korzysta w pełni z praw publicznych – </w:t>
      </w:r>
      <w:r w:rsidR="00DF2C83" w:rsidRPr="00577A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do pobrania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</w:t>
      </w:r>
    </w:p>
    <w:p w14:paraId="4F60F9E1" w14:textId="1E890D8D" w:rsidR="00FB11EE" w:rsidRPr="009F4E22" w:rsidRDefault="00CA1BB5" w:rsidP="00276FEA">
      <w:pPr>
        <w:numPr>
          <w:ilvl w:val="0"/>
          <w:numId w:val="1"/>
        </w:numPr>
        <w:spacing w:after="0" w:line="360" w:lineRule="auto"/>
        <w:ind w:left="284"/>
        <w:jc w:val="both"/>
        <w:textAlignment w:val="baseline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B11EE" w:rsidRPr="00577A65">
        <w:rPr>
          <w:rFonts w:ascii="Times New Roman" w:hAnsi="Times New Roman" w:cs="Times New Roman"/>
          <w:sz w:val="24"/>
          <w:szCs w:val="24"/>
          <w:shd w:val="clear" w:color="auto" w:fill="FFFFFF"/>
        </w:rPr>
        <w:t>odpisany obowiązek informacyjny zgodnie z art. 13 ust. 1 i 2 Rozporządzenia Parlamentu Europejskiego i Rady (UE) 2016/679 z dnia 27 kwietnia 2016 r. w sprawie ochrony osób fizycznych w związku z przetwarzaniem danych osobowych i w sprawie swobodnego przepływu takich danych oraz uchylenia dyrektywy 95/46/WE (ogólnego rozporządzenia o ochronie danych) - </w:t>
      </w:r>
      <w:r w:rsidR="00FB11EE" w:rsidRPr="00577A65">
        <w:rPr>
          <w:rStyle w:val="Pogrubienie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do pobrania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36B9834F" w14:textId="575D1ADA" w:rsidR="009F4E22" w:rsidRPr="009F4E22" w:rsidRDefault="00CA1BB5" w:rsidP="009F4E22">
      <w:pPr>
        <w:numPr>
          <w:ilvl w:val="0"/>
          <w:numId w:val="1"/>
        </w:numPr>
        <w:suppressAutoHyphens/>
        <w:spacing w:after="0" w:line="240" w:lineRule="auto"/>
      </w:pPr>
      <w:r>
        <w:t>i</w:t>
      </w:r>
      <w:r w:rsidR="009F4E22">
        <w:t>nne dokumenty o posiadanych kwalifikacjach, umiejętnościach,</w:t>
      </w:r>
    </w:p>
    <w:p w14:paraId="213F6C1F" w14:textId="77777777" w:rsidR="00A839CE" w:rsidRPr="00577A65" w:rsidRDefault="00A839CE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1923A945" w14:textId="77777777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WARUNKI PRACY I PŁACY</w:t>
      </w:r>
    </w:p>
    <w:p w14:paraId="082184E7" w14:textId="30322485" w:rsidR="00DF2C83" w:rsidRPr="00577A65" w:rsidRDefault="00DF2C83" w:rsidP="00276FEA">
      <w:pPr>
        <w:numPr>
          <w:ilvl w:val="0"/>
          <w:numId w:val="2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Zatrudnienie  </w:t>
      </w:r>
      <w:r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C47E38"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E3E0B"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8E3E0B"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B51F5"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 na czas określony z możliwością uzyskania umowy na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nieokreślony</w:t>
      </w:r>
    </w:p>
    <w:p w14:paraId="08F43450" w14:textId="19B9C90E" w:rsidR="00DF2C83" w:rsidRPr="00577A65" w:rsidRDefault="00DF2C83" w:rsidP="00276FEA">
      <w:pPr>
        <w:numPr>
          <w:ilvl w:val="0"/>
          <w:numId w:val="2"/>
        </w:numPr>
        <w:spacing w:after="0" w:line="36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zgodne z Rozporządzeniem Rady Ministrów z dnia 1</w:t>
      </w:r>
      <w:r w:rsidR="006B5F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B5F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B5F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D12C24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37B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F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8837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F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8837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F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B5F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936</w:t>
      </w:r>
      <w:r w:rsidR="003213E1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regulaminem wynagradzania pracowników</w:t>
      </w:r>
      <w:r w:rsidR="00D37B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921A9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nr 7 im. Wojska Polskiego</w:t>
      </w:r>
      <w:r w:rsidR="00A00777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w Lesznie</w:t>
      </w:r>
      <w:r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37B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 </w:t>
      </w:r>
      <w:r w:rsidR="00C47E38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7B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37B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B87A2DA" w14:textId="79A8DDF5" w:rsidR="00B84FFE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Oferty, które wpłyną po terminie nie będą rozpatrywane.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Koperta z dokumentami powinna być zaklejona i opisana 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„Nabór na stanowisko urzędnicze - „</w:t>
      </w:r>
      <w:r w:rsidR="00FB51F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</w:t>
      </w:r>
      <w:r w:rsidR="0038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finansowych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7E38" w:rsidRPr="00D075B1"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="00C47E38" w:rsidRPr="00577A6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C47E38" w:rsidRPr="00D075B1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</w:t>
      </w:r>
      <w:r w:rsidR="00BF0960" w:rsidRPr="00D0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47E38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960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Szkoły Podstawowej nr 7 im.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Wojska Polskiego w Lesznie Aleje Jana Pawła II </w:t>
      </w:r>
      <w:r w:rsidR="00B84FFE" w:rsidRPr="0038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 </w:t>
      </w:r>
      <w:r w:rsidR="00B84FFE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382012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lipca 2022 </w:t>
      </w:r>
      <w:r w:rsidR="008E3E0B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do</w:t>
      </w:r>
      <w:r w:rsidR="00276F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8E3E0B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</w:t>
      </w:r>
      <w:r w:rsidR="00FB51F5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E3E0B" w:rsidRPr="00382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="00B84FFE" w:rsidRPr="0038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986" w:rsidRPr="0038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9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lub </w:t>
      </w:r>
      <w:r w:rsidR="008837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A29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pocztą 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A2986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w formie przesyłki listowej</w:t>
      </w:r>
      <w:r w:rsidR="00B84FFE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data wpływu do sekretariatu szkoły).</w:t>
      </w:r>
    </w:p>
    <w:p w14:paraId="3D7F4B1B" w14:textId="27AB4900" w:rsidR="00DF2C83" w:rsidRPr="00577A65" w:rsidRDefault="00B84FFE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wyżej określonym terminie, nie będą rozpatrywane.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składania dokumentów Komisja Rekrutacyjna dokona ich oceny formalnej, Kandydaci, którzy spełnią wymagania formalne przejdą do dalszego etapu rekrutacji.</w:t>
      </w:r>
      <w:r w:rsidR="0003149D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8837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3149D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</w:t>
      </w:r>
      <w:r w:rsidR="00207B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3149D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przeprowadzenia postępowania konkursowego kandydaci zostaną powiadomieni drog</w:t>
      </w:r>
      <w:r w:rsidR="00FD6372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3149D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e-mailową. 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ilości zgłoszeń może nastąpić weryfikacja w</w:t>
      </w:r>
      <w:r w:rsidR="008837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pisemnego testu. Z</w:t>
      </w:r>
      <w:r w:rsidR="00207B65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F2C83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osobami, które zakwalifikują się do ostatniego etapu będą przeprowadzane rozmowy kwalifikacyjne w uzgodnionym indywidualnie terminie.</w:t>
      </w:r>
    </w:p>
    <w:p w14:paraId="57711057" w14:textId="52B7A312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zostanie umieszczona na stronie internetowej BIP Miasta Leszna oraz na tablicy ogłoszeń znajdującej się w budynku </w:t>
      </w:r>
      <w:r w:rsidR="004921A9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nr 7 im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21A9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Wojska Polskiego</w:t>
      </w:r>
      <w:r w:rsidR="00276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Lesznie</w:t>
      </w:r>
      <w:r w:rsidR="00655F8C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921A9"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Aleje Jana Pawła II 10, 64-100 Leszno</w:t>
      </w:r>
    </w:p>
    <w:p w14:paraId="278CC907" w14:textId="65FF82D8" w:rsidR="00DF2C83" w:rsidRPr="00577A65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nie spełniające kryteriów wymaganych w ogłoszeniu zostaną po</w:t>
      </w:r>
      <w:r w:rsidR="008837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 rekrutacji komisyjnie zniszczone, natomiast dokumenty osób, które w procesie rekrutacji zakwalifikowały się do dalszego etapu będą przechowywane zgodnie z instrukcją kancelaryjną.</w:t>
      </w:r>
    </w:p>
    <w:p w14:paraId="5F08C8D7" w14:textId="164B74B5" w:rsidR="0056291D" w:rsidRDefault="00DF2C83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Wskaźnik zatrudnienia osób niepełnosprawnych w </w:t>
      </w:r>
      <w:r w:rsidR="004921A9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 Podstawowej nr 7</w:t>
      </w:r>
      <w:r w:rsidR="00655F8C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921A9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Wojska Polskiego</w:t>
      </w:r>
      <w:r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0019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Lesznie w</w:t>
      </w:r>
      <w:r w:rsidR="00D37B86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miesiącu poprzedzającym datę upublicznienia ogłoszenia w rozumieniu przepisów rehabilitacji zawodowej</w:t>
      </w:r>
      <w:r w:rsidR="00D37B86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D37B86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społecznej oraz zatrudnienia osób niepełnosprawnych kształtuje się na poziomie </w:t>
      </w:r>
      <w:r w:rsidR="00D37B86" w:rsidRPr="00577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niższym niż 6%</w:t>
      </w:r>
    </w:p>
    <w:p w14:paraId="67C90E3B" w14:textId="2733DC67" w:rsidR="0088377A" w:rsidRDefault="0088377A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9B1BF6" w14:textId="77777777" w:rsidR="0088377A" w:rsidRDefault="0088377A" w:rsidP="00276FE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6A9DB3" w14:textId="77777777" w:rsidR="0088377A" w:rsidRDefault="0088377A" w:rsidP="0088377A">
      <w:pPr>
        <w:spacing w:after="0" w:line="360" w:lineRule="auto"/>
        <w:ind w:left="549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Szkoły Podstawowej nr 7 </w:t>
      </w:r>
    </w:p>
    <w:p w14:paraId="0B9B35A3" w14:textId="20307EA6" w:rsidR="0088377A" w:rsidRDefault="0088377A" w:rsidP="0088377A">
      <w:pPr>
        <w:spacing w:after="0" w:line="360" w:lineRule="auto"/>
        <w:ind w:left="549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Wojska Polskiego w Lesznie</w:t>
      </w:r>
    </w:p>
    <w:p w14:paraId="2C7C792A" w14:textId="3644824D" w:rsidR="0088377A" w:rsidRPr="00577A65" w:rsidRDefault="0088377A" w:rsidP="0088377A">
      <w:pPr>
        <w:spacing w:after="0" w:line="360" w:lineRule="auto"/>
        <w:ind w:left="5499"/>
        <w:jc w:val="both"/>
        <w:textAlignment w:val="baseline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 Sadowska</w:t>
      </w:r>
    </w:p>
    <w:sectPr w:rsidR="0088377A" w:rsidRPr="0057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7A46EA"/>
    <w:multiLevelType w:val="multilevel"/>
    <w:tmpl w:val="7C8EEE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E4D2C"/>
    <w:multiLevelType w:val="hybridMultilevel"/>
    <w:tmpl w:val="B838C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D64CB"/>
    <w:multiLevelType w:val="multilevel"/>
    <w:tmpl w:val="0744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E6B7B"/>
    <w:multiLevelType w:val="multilevel"/>
    <w:tmpl w:val="2140E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056EB"/>
    <w:multiLevelType w:val="hybridMultilevel"/>
    <w:tmpl w:val="B2285E90"/>
    <w:lvl w:ilvl="0" w:tplc="38B282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A2340"/>
    <w:multiLevelType w:val="multilevel"/>
    <w:tmpl w:val="F6D4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70D02"/>
    <w:multiLevelType w:val="hybridMultilevel"/>
    <w:tmpl w:val="30FCAF50"/>
    <w:lvl w:ilvl="0" w:tplc="0186C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A2397"/>
    <w:multiLevelType w:val="hybridMultilevel"/>
    <w:tmpl w:val="0C2C6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0391B"/>
    <w:multiLevelType w:val="hybridMultilevel"/>
    <w:tmpl w:val="DA824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AB275F"/>
    <w:multiLevelType w:val="multilevel"/>
    <w:tmpl w:val="61F8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A30CDC"/>
    <w:multiLevelType w:val="hybridMultilevel"/>
    <w:tmpl w:val="66D8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450">
    <w:abstractNumId w:val="6"/>
  </w:num>
  <w:num w:numId="2" w16cid:durableId="157230402">
    <w:abstractNumId w:val="12"/>
  </w:num>
  <w:num w:numId="3" w16cid:durableId="580140981">
    <w:abstractNumId w:val="11"/>
  </w:num>
  <w:num w:numId="4" w16cid:durableId="408769902">
    <w:abstractNumId w:val="10"/>
  </w:num>
  <w:num w:numId="5" w16cid:durableId="1618372345">
    <w:abstractNumId w:val="7"/>
  </w:num>
  <w:num w:numId="6" w16cid:durableId="2021351309">
    <w:abstractNumId w:val="13"/>
  </w:num>
  <w:num w:numId="7" w16cid:durableId="295765716">
    <w:abstractNumId w:val="4"/>
  </w:num>
  <w:num w:numId="8" w16cid:durableId="1161383162">
    <w:abstractNumId w:val="9"/>
  </w:num>
  <w:num w:numId="9" w16cid:durableId="948704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907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9201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568432">
    <w:abstractNumId w:val="1"/>
  </w:num>
  <w:num w:numId="13" w16cid:durableId="1789395076">
    <w:abstractNumId w:val="0"/>
  </w:num>
  <w:num w:numId="14" w16cid:durableId="147694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83"/>
    <w:rsid w:val="000275BD"/>
    <w:rsid w:val="0003149D"/>
    <w:rsid w:val="00056E88"/>
    <w:rsid w:val="000876B5"/>
    <w:rsid w:val="001154E4"/>
    <w:rsid w:val="0014357F"/>
    <w:rsid w:val="0015245C"/>
    <w:rsid w:val="00182CCF"/>
    <w:rsid w:val="00190F4C"/>
    <w:rsid w:val="00193A01"/>
    <w:rsid w:val="001A7385"/>
    <w:rsid w:val="00201580"/>
    <w:rsid w:val="00207B65"/>
    <w:rsid w:val="002110B2"/>
    <w:rsid w:val="00276FEA"/>
    <w:rsid w:val="002F2B8E"/>
    <w:rsid w:val="002F6304"/>
    <w:rsid w:val="003213E1"/>
    <w:rsid w:val="00362184"/>
    <w:rsid w:val="00382012"/>
    <w:rsid w:val="003908D1"/>
    <w:rsid w:val="003A39E9"/>
    <w:rsid w:val="003D548F"/>
    <w:rsid w:val="00485C69"/>
    <w:rsid w:val="004921A9"/>
    <w:rsid w:val="004D2F7E"/>
    <w:rsid w:val="0056291D"/>
    <w:rsid w:val="0057711E"/>
    <w:rsid w:val="00577A65"/>
    <w:rsid w:val="00585C4F"/>
    <w:rsid w:val="005A5916"/>
    <w:rsid w:val="005D7AA3"/>
    <w:rsid w:val="005F4FE7"/>
    <w:rsid w:val="00655F8C"/>
    <w:rsid w:val="00663224"/>
    <w:rsid w:val="006B018D"/>
    <w:rsid w:val="006B5F65"/>
    <w:rsid w:val="007626AA"/>
    <w:rsid w:val="0079722A"/>
    <w:rsid w:val="007974DE"/>
    <w:rsid w:val="007A5770"/>
    <w:rsid w:val="008271B3"/>
    <w:rsid w:val="00835149"/>
    <w:rsid w:val="0088377A"/>
    <w:rsid w:val="0089615E"/>
    <w:rsid w:val="008A535D"/>
    <w:rsid w:val="008E0BA4"/>
    <w:rsid w:val="008E3E0B"/>
    <w:rsid w:val="0095704A"/>
    <w:rsid w:val="0097769A"/>
    <w:rsid w:val="009F4E22"/>
    <w:rsid w:val="009F78D9"/>
    <w:rsid w:val="00A00777"/>
    <w:rsid w:val="00A06C54"/>
    <w:rsid w:val="00A405C5"/>
    <w:rsid w:val="00A426E7"/>
    <w:rsid w:val="00A709F1"/>
    <w:rsid w:val="00A839CE"/>
    <w:rsid w:val="00AB0B05"/>
    <w:rsid w:val="00B206F8"/>
    <w:rsid w:val="00B40019"/>
    <w:rsid w:val="00B6777B"/>
    <w:rsid w:val="00B84FFE"/>
    <w:rsid w:val="00BC4F7D"/>
    <w:rsid w:val="00BF0960"/>
    <w:rsid w:val="00C15F7F"/>
    <w:rsid w:val="00C479B6"/>
    <w:rsid w:val="00C47E38"/>
    <w:rsid w:val="00C5086D"/>
    <w:rsid w:val="00CA1BB5"/>
    <w:rsid w:val="00CA2986"/>
    <w:rsid w:val="00CB3EC8"/>
    <w:rsid w:val="00CB450A"/>
    <w:rsid w:val="00CC0A63"/>
    <w:rsid w:val="00D075B1"/>
    <w:rsid w:val="00D12C24"/>
    <w:rsid w:val="00D37B86"/>
    <w:rsid w:val="00DD7300"/>
    <w:rsid w:val="00DF2C83"/>
    <w:rsid w:val="00E63FED"/>
    <w:rsid w:val="00ED52EA"/>
    <w:rsid w:val="00F60D97"/>
    <w:rsid w:val="00F842DF"/>
    <w:rsid w:val="00F9715F"/>
    <w:rsid w:val="00FB11EE"/>
    <w:rsid w:val="00FB51F5"/>
    <w:rsid w:val="00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0738"/>
  <w15:docId w15:val="{AC7F4AB8-86A2-4621-84A9-F6BF8853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F2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2C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DF2C83"/>
  </w:style>
  <w:style w:type="character" w:styleId="Pogrubienie">
    <w:name w:val="Strong"/>
    <w:basedOn w:val="Domylnaczcionkaakapitu"/>
    <w:uiPriority w:val="22"/>
    <w:qFormat/>
    <w:rsid w:val="00DF2C83"/>
    <w:rPr>
      <w:b/>
      <w:bCs/>
    </w:rPr>
  </w:style>
  <w:style w:type="paragraph" w:styleId="Akapitzlist">
    <w:name w:val="List Paragraph"/>
    <w:basedOn w:val="Normalny"/>
    <w:uiPriority w:val="34"/>
    <w:qFormat/>
    <w:rsid w:val="00D37B86"/>
    <w:pPr>
      <w:ind w:left="720"/>
      <w:contextualSpacing/>
    </w:pPr>
  </w:style>
  <w:style w:type="character" w:customStyle="1" w:styleId="Normalny2">
    <w:name w:val="Normalny2"/>
    <w:basedOn w:val="Domylnaczcionkaakapitu"/>
    <w:rsid w:val="0015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Pawlak Marek</cp:lastModifiedBy>
  <cp:revision>17</cp:revision>
  <cp:lastPrinted>2019-10-01T05:26:00Z</cp:lastPrinted>
  <dcterms:created xsi:type="dcterms:W3CDTF">2022-06-14T09:20:00Z</dcterms:created>
  <dcterms:modified xsi:type="dcterms:W3CDTF">2022-07-01T12:16:00Z</dcterms:modified>
</cp:coreProperties>
</file>